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8544" w14:textId="77777777" w:rsidR="007171EC" w:rsidRPr="00580D00" w:rsidRDefault="007171EC" w:rsidP="00492E4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Z A P I S N I K</w:t>
      </w:r>
    </w:p>
    <w:p w14:paraId="18D15819" w14:textId="77777777" w:rsidR="007171EC" w:rsidRPr="00580D00" w:rsidRDefault="007171EC" w:rsidP="00492E4A">
      <w:pPr>
        <w:pStyle w:val="BodyText"/>
        <w:spacing w:line="360" w:lineRule="auto"/>
        <w:jc w:val="center"/>
        <w:rPr>
          <w:b/>
          <w:bCs/>
        </w:rPr>
      </w:pPr>
    </w:p>
    <w:p w14:paraId="322D7B1E" w14:textId="27452EE8" w:rsidR="007171EC" w:rsidRPr="00580D00" w:rsidRDefault="007171EC" w:rsidP="00492E4A">
      <w:pPr>
        <w:pStyle w:val="BodyText"/>
        <w:spacing w:line="360" w:lineRule="auto"/>
      </w:pPr>
      <w:r w:rsidRPr="00580D00">
        <w:t xml:space="preserve">sa </w:t>
      </w:r>
      <w:r w:rsidR="00CA1C34">
        <w:t>I</w:t>
      </w:r>
      <w:r w:rsidR="00F445C3">
        <w:t>V</w:t>
      </w:r>
      <w:r w:rsidRPr="00580D00">
        <w:t>. sjednice Upravnog odbora</w:t>
      </w:r>
      <w:r w:rsidR="00AF447D">
        <w:t xml:space="preserve"> i Zapovjedništva</w:t>
      </w:r>
      <w:r w:rsidRPr="00580D00">
        <w:t xml:space="preserve"> Dobrovoljnog vatrogasnog društva Belišće, koju je sazvao predsjednik DVD-a Belišće na temelju članka </w:t>
      </w:r>
      <w:r w:rsidR="00D664A3">
        <w:t>4</w:t>
      </w:r>
      <w:r w:rsidRPr="00580D00">
        <w:t>1. Statuta DVD-a Bel</w:t>
      </w:r>
      <w:r w:rsidR="005E2F56" w:rsidRPr="00580D00">
        <w:t xml:space="preserve">išće, koja je održana nadnevka </w:t>
      </w:r>
      <w:r w:rsidR="00FE0981">
        <w:t>2</w:t>
      </w:r>
      <w:r w:rsidR="005E2F56" w:rsidRPr="00580D00">
        <w:t xml:space="preserve">. </w:t>
      </w:r>
      <w:r w:rsidR="00F445C3">
        <w:t>lipnja</w:t>
      </w:r>
      <w:r w:rsidRPr="00580D00">
        <w:t xml:space="preserve"> 20</w:t>
      </w:r>
      <w:r w:rsidR="00230531">
        <w:t>2</w:t>
      </w:r>
      <w:r w:rsidR="00FE0981">
        <w:t>6</w:t>
      </w:r>
      <w:r w:rsidRPr="00580D00">
        <w:t>. god</w:t>
      </w:r>
      <w:r w:rsidR="00113ABE" w:rsidRPr="00580D00">
        <w:t>ine u prostorijama</w:t>
      </w:r>
      <w:r w:rsidRPr="00580D00">
        <w:t xml:space="preserve"> vatrogasnog doma DVD Belišće u Belišću s početkom u </w:t>
      </w:r>
      <w:r w:rsidR="00AF1D6C">
        <w:t>1</w:t>
      </w:r>
      <w:r w:rsidR="00FE0981">
        <w:t>9</w:t>
      </w:r>
      <w:r w:rsidRPr="00580D00">
        <w:t>:</w:t>
      </w:r>
      <w:r w:rsidR="00A04399">
        <w:t>00</w:t>
      </w:r>
      <w:r w:rsidRPr="00580D00">
        <w:t xml:space="preserve"> sati.</w:t>
      </w:r>
    </w:p>
    <w:p w14:paraId="15D9050B" w14:textId="77777777" w:rsidR="007171EC" w:rsidRPr="00580D00" w:rsidRDefault="007171EC" w:rsidP="00492E4A">
      <w:pPr>
        <w:pStyle w:val="BodyText"/>
        <w:spacing w:line="360" w:lineRule="auto"/>
      </w:pPr>
    </w:p>
    <w:p w14:paraId="41A333FD" w14:textId="2E096FA9" w:rsidR="007171EC" w:rsidRPr="00580D00" w:rsidRDefault="007171EC" w:rsidP="00492E4A">
      <w:pPr>
        <w:pStyle w:val="BodyText"/>
        <w:spacing w:line="360" w:lineRule="auto"/>
        <w:ind w:left="2410" w:hanging="2410"/>
      </w:pPr>
      <w:r w:rsidRPr="00580D00">
        <w:t xml:space="preserve">PRISUTNI ČLANOVI: </w:t>
      </w:r>
      <w:r w:rsidR="00FE0981">
        <w:t>Mario Pernar</w:t>
      </w:r>
      <w:r w:rsidR="007F6E38" w:rsidRPr="00F94051">
        <w:t xml:space="preserve">, </w:t>
      </w:r>
      <w:r w:rsidR="00FE0981">
        <w:t xml:space="preserve">Martin </w:t>
      </w:r>
      <w:proofErr w:type="spellStart"/>
      <w:r w:rsidR="00FE0981">
        <w:t>Rittgasser</w:t>
      </w:r>
      <w:proofErr w:type="spellEnd"/>
      <w:r w:rsidRPr="00F94051">
        <w:t>,</w:t>
      </w:r>
      <w:r w:rsidR="007F6E38" w:rsidRPr="00F94051">
        <w:t xml:space="preserve"> </w:t>
      </w:r>
      <w:r w:rsidR="00FE0981">
        <w:t xml:space="preserve">Juraj Markota, </w:t>
      </w:r>
      <w:r w:rsidR="00AF447D">
        <w:t xml:space="preserve">Željko </w:t>
      </w:r>
      <w:proofErr w:type="spellStart"/>
      <w:r w:rsidR="00AF447D">
        <w:t>Čakalić</w:t>
      </w:r>
      <w:proofErr w:type="spellEnd"/>
      <w:r w:rsidR="00AF447D">
        <w:t xml:space="preserve">, </w:t>
      </w:r>
      <w:r w:rsidR="00FE0981">
        <w:t xml:space="preserve">Romana </w:t>
      </w:r>
      <w:proofErr w:type="spellStart"/>
      <w:r w:rsidR="00FE0981">
        <w:t>Hudovernik</w:t>
      </w:r>
      <w:proofErr w:type="spellEnd"/>
      <w:r w:rsidR="00FE0981">
        <w:t xml:space="preserve">, </w:t>
      </w:r>
      <w:r w:rsidR="00466CB7" w:rsidRPr="00F94051">
        <w:t xml:space="preserve">Maja </w:t>
      </w:r>
      <w:proofErr w:type="spellStart"/>
      <w:r w:rsidR="00466CB7" w:rsidRPr="00F94051">
        <w:t>Bratuševac</w:t>
      </w:r>
      <w:proofErr w:type="spellEnd"/>
      <w:r w:rsidR="007F6E38" w:rsidRPr="00F94051">
        <w:t>,</w:t>
      </w:r>
      <w:r w:rsidR="00466CB7" w:rsidRPr="00F94051">
        <w:t xml:space="preserve"> Ivan Kovačević</w:t>
      </w:r>
      <w:r w:rsidR="00AF447D">
        <w:t xml:space="preserve">, Mario </w:t>
      </w:r>
      <w:proofErr w:type="spellStart"/>
      <w:r w:rsidR="00AF447D">
        <w:t>Karapetrić</w:t>
      </w:r>
      <w:proofErr w:type="spellEnd"/>
      <w:r w:rsidR="00AF447D">
        <w:t xml:space="preserve">, Goran </w:t>
      </w:r>
      <w:proofErr w:type="spellStart"/>
      <w:r w:rsidR="00AF447D">
        <w:t>Kenđelić</w:t>
      </w:r>
      <w:proofErr w:type="spellEnd"/>
      <w:r w:rsidR="00AF447D">
        <w:t xml:space="preserve">, Matej Fumić </w:t>
      </w:r>
      <w:r w:rsidRPr="00580D00">
        <w:t>(</w:t>
      </w:r>
      <w:r w:rsidR="00AF447D">
        <w:t>10</w:t>
      </w:r>
      <w:r w:rsidRPr="00580D00">
        <w:t xml:space="preserve"> članova)</w:t>
      </w:r>
    </w:p>
    <w:p w14:paraId="2D0E4535" w14:textId="0BC1F78D" w:rsidR="007171EC" w:rsidRDefault="007171EC" w:rsidP="00492E4A">
      <w:pPr>
        <w:pStyle w:val="BodyText"/>
        <w:spacing w:line="360" w:lineRule="auto"/>
      </w:pPr>
      <w:r w:rsidRPr="00580D00">
        <w:t>ODSUTNI ČLANOVI:</w:t>
      </w:r>
      <w:r w:rsidR="00E56C5D">
        <w:t xml:space="preserve"> </w:t>
      </w:r>
    </w:p>
    <w:p w14:paraId="1781C2FF" w14:textId="77777777" w:rsidR="007171EC" w:rsidRPr="00580D00" w:rsidRDefault="007171EC" w:rsidP="00492E4A">
      <w:pPr>
        <w:pStyle w:val="BodyText"/>
        <w:spacing w:line="360" w:lineRule="auto"/>
      </w:pPr>
    </w:p>
    <w:p w14:paraId="682261B6" w14:textId="6DB23464" w:rsidR="007171EC" w:rsidRPr="00580D00" w:rsidRDefault="007171EC" w:rsidP="00492E4A">
      <w:pPr>
        <w:pStyle w:val="BodyText"/>
        <w:spacing w:line="360" w:lineRule="auto"/>
      </w:pPr>
      <w:r w:rsidRPr="00580D00">
        <w:t>Sjed</w:t>
      </w:r>
      <w:r w:rsidR="00215C42" w:rsidRPr="00580D00">
        <w:t>nicu je otvorio predsjednik g</w:t>
      </w:r>
      <w:r w:rsidRPr="00580D00">
        <w:t xml:space="preserve">. </w:t>
      </w:r>
      <w:r w:rsidR="00EF0FE9">
        <w:t>Mario Pernar</w:t>
      </w:r>
      <w:r w:rsidRPr="00580D00">
        <w:t>, pozdravio sve prisutne te predložio sljedeći</w:t>
      </w:r>
    </w:p>
    <w:p w14:paraId="0A0B8259" w14:textId="77777777" w:rsidR="007171EC" w:rsidRPr="00580D00" w:rsidRDefault="007171EC" w:rsidP="00492E4A">
      <w:pPr>
        <w:pStyle w:val="BodyText"/>
        <w:spacing w:line="360" w:lineRule="auto"/>
        <w:rPr>
          <w:b/>
          <w:bCs/>
        </w:rPr>
      </w:pPr>
    </w:p>
    <w:p w14:paraId="76945424" w14:textId="77777777" w:rsidR="007171EC" w:rsidRDefault="007171EC" w:rsidP="00492E4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D n e v n i  r e d :</w:t>
      </w:r>
    </w:p>
    <w:p w14:paraId="69A2F176" w14:textId="77777777" w:rsidR="00895E9D" w:rsidRPr="00580D00" w:rsidRDefault="00895E9D" w:rsidP="00492E4A">
      <w:pPr>
        <w:pStyle w:val="BodyText"/>
        <w:spacing w:line="360" w:lineRule="auto"/>
        <w:jc w:val="center"/>
        <w:rPr>
          <w:b/>
          <w:bCs/>
        </w:rPr>
      </w:pPr>
    </w:p>
    <w:p w14:paraId="4F9BE363" w14:textId="340DD49B" w:rsidR="001C5868" w:rsidRDefault="001C7853" w:rsidP="00492E4A">
      <w:pPr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Prihvaćanje zapisnika sa zadnje sjednice Upravnog odbora</w:t>
      </w:r>
      <w:r w:rsidR="001C5868">
        <w:rPr>
          <w:i/>
          <w:iCs/>
        </w:rPr>
        <w:t xml:space="preserve"> </w:t>
      </w:r>
      <w:r w:rsidR="006309A1">
        <w:rPr>
          <w:i/>
          <w:iCs/>
        </w:rPr>
        <w:t xml:space="preserve">i Zapovjedništva </w:t>
      </w:r>
      <w:r w:rsidR="001C5868">
        <w:rPr>
          <w:i/>
          <w:iCs/>
        </w:rPr>
        <w:t>DVD Belišće;</w:t>
      </w:r>
    </w:p>
    <w:p w14:paraId="76A96B2A" w14:textId="2A8EF699" w:rsidR="001C7853" w:rsidRDefault="00F445C3" w:rsidP="00492E4A">
      <w:pPr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bookmarkStart w:id="0" w:name="_Hlk231820709"/>
      <w:r>
        <w:rPr>
          <w:i/>
          <w:iCs/>
        </w:rPr>
        <w:t>Odluka o organizaciji rada i obavljanju dežurstva u VOC Belišće</w:t>
      </w:r>
      <w:bookmarkEnd w:id="0"/>
      <w:r w:rsidR="001C7853" w:rsidRPr="00BA33E9">
        <w:rPr>
          <w:i/>
          <w:iCs/>
        </w:rPr>
        <w:t>;</w:t>
      </w:r>
    </w:p>
    <w:p w14:paraId="1C82AF17" w14:textId="01E6C465" w:rsidR="00EF0FE9" w:rsidRDefault="00EF0FE9" w:rsidP="00492E4A">
      <w:pPr>
        <w:pStyle w:val="ListParagraph"/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Razno;</w:t>
      </w:r>
    </w:p>
    <w:p w14:paraId="0F6CD9E8" w14:textId="325813B0" w:rsidR="00EF0FE9" w:rsidRDefault="00E47930" w:rsidP="00492E4A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 xml:space="preserve">DVD </w:t>
      </w:r>
      <w:proofErr w:type="spellStart"/>
      <w:r>
        <w:rPr>
          <w:i/>
          <w:iCs/>
        </w:rPr>
        <w:t>Tiborjanci</w:t>
      </w:r>
      <w:proofErr w:type="spellEnd"/>
      <w:r>
        <w:rPr>
          <w:i/>
          <w:iCs/>
        </w:rPr>
        <w:t xml:space="preserve"> – zamolba za donaciju </w:t>
      </w:r>
      <w:proofErr w:type="spellStart"/>
      <w:r>
        <w:rPr>
          <w:i/>
          <w:iCs/>
        </w:rPr>
        <w:t>brentača</w:t>
      </w:r>
      <w:proofErr w:type="spellEnd"/>
      <w:r>
        <w:rPr>
          <w:i/>
          <w:iCs/>
        </w:rPr>
        <w:t>,</w:t>
      </w:r>
    </w:p>
    <w:p w14:paraId="61C7C30A" w14:textId="7E581FB8" w:rsidR="0086785C" w:rsidRDefault="00E47930" w:rsidP="00492E4A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bookmarkStart w:id="1" w:name="_Hlk231885438"/>
      <w:r>
        <w:rPr>
          <w:i/>
          <w:iCs/>
        </w:rPr>
        <w:t>Stavljanje na raspolaganje vozila za prijevoz osoba</w:t>
      </w:r>
      <w:bookmarkEnd w:id="1"/>
      <w:r>
        <w:rPr>
          <w:i/>
          <w:iCs/>
        </w:rPr>
        <w:t>,</w:t>
      </w:r>
    </w:p>
    <w:p w14:paraId="024CECD7" w14:textId="51BF0609" w:rsidR="00BA33E9" w:rsidRPr="00E47930" w:rsidRDefault="00E47930" w:rsidP="00492E4A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Aktivnost članova</w:t>
      </w:r>
      <w:r w:rsidR="00492E4A">
        <w:rPr>
          <w:i/>
          <w:iCs/>
        </w:rPr>
        <w:t xml:space="preserve"> u radu Društva</w:t>
      </w:r>
      <w:r w:rsidR="00BA33E9" w:rsidRPr="00E47930">
        <w:rPr>
          <w:i/>
          <w:iCs/>
        </w:rPr>
        <w:t>.</w:t>
      </w:r>
    </w:p>
    <w:p w14:paraId="13A9F149" w14:textId="77777777" w:rsidR="00CE064D" w:rsidRDefault="00CE064D" w:rsidP="00492E4A">
      <w:pPr>
        <w:suppressAutoHyphens w:val="0"/>
        <w:spacing w:line="360" w:lineRule="auto"/>
        <w:ind w:left="1440"/>
        <w:jc w:val="both"/>
        <w:rPr>
          <w:i/>
          <w:iCs/>
        </w:rPr>
      </w:pPr>
    </w:p>
    <w:p w14:paraId="799A33FD" w14:textId="77777777" w:rsidR="007171EC" w:rsidRPr="00580D00" w:rsidRDefault="007171EC" w:rsidP="00492E4A">
      <w:pPr>
        <w:pStyle w:val="BodyText"/>
        <w:spacing w:line="360" w:lineRule="auto"/>
        <w:rPr>
          <w:szCs w:val="22"/>
        </w:rPr>
      </w:pPr>
      <w:r w:rsidRPr="00580D00">
        <w:rPr>
          <w:szCs w:val="22"/>
        </w:rPr>
        <w:t xml:space="preserve">Predloženi dnevni red </w:t>
      </w:r>
      <w:r w:rsidRPr="00580D00">
        <w:rPr>
          <w:b/>
          <w:bCs/>
          <w:szCs w:val="22"/>
        </w:rPr>
        <w:t>jednoglasno je usvojen</w:t>
      </w:r>
      <w:r w:rsidRPr="00580D00">
        <w:rPr>
          <w:szCs w:val="22"/>
        </w:rPr>
        <w:t>.</w:t>
      </w:r>
    </w:p>
    <w:p w14:paraId="2BC97323" w14:textId="77777777" w:rsidR="007171EC" w:rsidRDefault="007171EC" w:rsidP="00492E4A">
      <w:pPr>
        <w:pStyle w:val="BodyText"/>
        <w:spacing w:line="360" w:lineRule="auto"/>
        <w:rPr>
          <w:szCs w:val="22"/>
        </w:rPr>
      </w:pPr>
      <w:r w:rsidRPr="00580D00">
        <w:rPr>
          <w:szCs w:val="22"/>
        </w:rPr>
        <w:t>Rad po utvrđenom dnevnom redu;</w:t>
      </w:r>
    </w:p>
    <w:p w14:paraId="6A52D3DD" w14:textId="77777777" w:rsidR="00D67679" w:rsidRDefault="00D67679" w:rsidP="00492E4A">
      <w:pPr>
        <w:pStyle w:val="BodyText"/>
        <w:spacing w:line="360" w:lineRule="auto"/>
        <w:rPr>
          <w:szCs w:val="22"/>
        </w:rPr>
      </w:pPr>
    </w:p>
    <w:p w14:paraId="45A73D58" w14:textId="77777777" w:rsidR="00172A82" w:rsidRDefault="00172A82" w:rsidP="00492E4A">
      <w:pPr>
        <w:pStyle w:val="BodyText"/>
        <w:spacing w:line="360" w:lineRule="auto"/>
        <w:rPr>
          <w:szCs w:val="22"/>
        </w:rPr>
      </w:pPr>
    </w:p>
    <w:p w14:paraId="7C16E999" w14:textId="77777777" w:rsidR="00172A82" w:rsidRDefault="00172A82" w:rsidP="00492E4A">
      <w:pPr>
        <w:pStyle w:val="BodyText"/>
        <w:spacing w:line="360" w:lineRule="auto"/>
        <w:rPr>
          <w:szCs w:val="22"/>
        </w:rPr>
      </w:pPr>
    </w:p>
    <w:p w14:paraId="785FDDAE" w14:textId="77777777" w:rsidR="00172A82" w:rsidRDefault="00172A82" w:rsidP="00492E4A">
      <w:pPr>
        <w:pStyle w:val="BodyText"/>
        <w:spacing w:line="360" w:lineRule="auto"/>
        <w:rPr>
          <w:szCs w:val="22"/>
        </w:rPr>
      </w:pPr>
    </w:p>
    <w:p w14:paraId="728DF4AB" w14:textId="77777777" w:rsidR="00172A82" w:rsidRDefault="00172A82" w:rsidP="00492E4A">
      <w:pPr>
        <w:pStyle w:val="BodyText"/>
        <w:spacing w:line="360" w:lineRule="auto"/>
        <w:rPr>
          <w:szCs w:val="22"/>
        </w:rPr>
      </w:pPr>
    </w:p>
    <w:p w14:paraId="7B2FBBDD" w14:textId="77777777" w:rsidR="00172A82" w:rsidRDefault="00172A82" w:rsidP="00492E4A">
      <w:pPr>
        <w:pStyle w:val="BodyText"/>
        <w:spacing w:line="360" w:lineRule="auto"/>
        <w:rPr>
          <w:szCs w:val="22"/>
        </w:rPr>
      </w:pPr>
    </w:p>
    <w:p w14:paraId="4CDD71BE" w14:textId="77777777" w:rsidR="00172A82" w:rsidRDefault="00172A82" w:rsidP="00492E4A">
      <w:pPr>
        <w:pStyle w:val="BodyText"/>
        <w:spacing w:line="360" w:lineRule="auto"/>
        <w:rPr>
          <w:szCs w:val="22"/>
        </w:rPr>
      </w:pPr>
    </w:p>
    <w:p w14:paraId="4028F8A6" w14:textId="77777777" w:rsidR="00172A82" w:rsidRDefault="00172A82" w:rsidP="00492E4A">
      <w:pPr>
        <w:pStyle w:val="BodyText"/>
        <w:spacing w:line="360" w:lineRule="auto"/>
        <w:rPr>
          <w:szCs w:val="22"/>
        </w:rPr>
      </w:pPr>
    </w:p>
    <w:p w14:paraId="594F04C9" w14:textId="77777777" w:rsidR="00E4086C" w:rsidRDefault="00E4086C" w:rsidP="00492E4A">
      <w:pPr>
        <w:pStyle w:val="BodyText"/>
        <w:spacing w:line="360" w:lineRule="auto"/>
        <w:jc w:val="center"/>
        <w:rPr>
          <w:b/>
          <w:bCs/>
          <w:kern w:val="2"/>
        </w:rPr>
      </w:pPr>
      <w:r>
        <w:rPr>
          <w:b/>
          <w:bCs/>
        </w:rPr>
        <w:lastRenderedPageBreak/>
        <w:t>Ad 1.</w:t>
      </w:r>
    </w:p>
    <w:p w14:paraId="4628B262" w14:textId="77777777" w:rsidR="005A0171" w:rsidRDefault="00E4086C" w:rsidP="00492E4A">
      <w:pPr>
        <w:suppressAutoHyphens w:val="0"/>
        <w:spacing w:line="360" w:lineRule="auto"/>
        <w:jc w:val="center"/>
        <w:rPr>
          <w:b/>
          <w:iCs/>
        </w:rPr>
      </w:pPr>
      <w:r>
        <w:rPr>
          <w:b/>
          <w:iCs/>
        </w:rPr>
        <w:t>Prihvaćanje zapisnika sa zadnje sjednice</w:t>
      </w:r>
    </w:p>
    <w:p w14:paraId="4777715B" w14:textId="0B5139F2" w:rsidR="00E4086C" w:rsidRDefault="00E4086C" w:rsidP="00492E4A">
      <w:pPr>
        <w:suppressAutoHyphens w:val="0"/>
        <w:spacing w:line="360" w:lineRule="auto"/>
        <w:jc w:val="center"/>
        <w:rPr>
          <w:b/>
          <w:iCs/>
          <w:kern w:val="0"/>
          <w:lang w:eastAsia="hr-HR"/>
        </w:rPr>
      </w:pPr>
      <w:r>
        <w:rPr>
          <w:b/>
          <w:iCs/>
        </w:rPr>
        <w:t>Upravnog odbora</w:t>
      </w:r>
      <w:r w:rsidR="006309A1">
        <w:rPr>
          <w:b/>
          <w:iCs/>
        </w:rPr>
        <w:t xml:space="preserve"> i Zapovjedništva</w:t>
      </w:r>
      <w:r>
        <w:rPr>
          <w:b/>
          <w:iCs/>
        </w:rPr>
        <w:t xml:space="preserve"> DVD Belišće</w:t>
      </w:r>
    </w:p>
    <w:p w14:paraId="4C447DD5" w14:textId="77777777" w:rsidR="00E4086C" w:rsidRPr="00430AAE" w:rsidRDefault="00E4086C" w:rsidP="00492E4A">
      <w:pPr>
        <w:pStyle w:val="BodyText"/>
        <w:spacing w:line="360" w:lineRule="auto"/>
        <w:rPr>
          <w:kern w:val="2"/>
        </w:rPr>
      </w:pPr>
    </w:p>
    <w:p w14:paraId="7A9C430B" w14:textId="69595E15" w:rsidR="00E4086C" w:rsidRDefault="00E4086C" w:rsidP="00492E4A">
      <w:pPr>
        <w:pStyle w:val="BodyText"/>
        <w:spacing w:line="360" w:lineRule="auto"/>
      </w:pPr>
      <w:r>
        <w:t>G. Pernar otvorio je raspravu te ukratko, zajedno s ostalim članovima, analizirao zapisnik s prethodne sjednice Upravnog odbora</w:t>
      </w:r>
      <w:r w:rsidR="006309A1">
        <w:t xml:space="preserve"> i Zapovjedništva</w:t>
      </w:r>
      <w:r>
        <w:t>, od 2</w:t>
      </w:r>
      <w:r w:rsidR="00F445C3">
        <w:t>4</w:t>
      </w:r>
      <w:r>
        <w:t xml:space="preserve">. </w:t>
      </w:r>
      <w:r w:rsidR="00F445C3">
        <w:t>ožujka</w:t>
      </w:r>
      <w:r>
        <w:t xml:space="preserve"> 2026. godine.</w:t>
      </w:r>
    </w:p>
    <w:p w14:paraId="57C50810" w14:textId="77777777" w:rsidR="00E4086C" w:rsidRDefault="00E4086C" w:rsidP="00492E4A">
      <w:pPr>
        <w:pStyle w:val="BodyText"/>
        <w:spacing w:line="360" w:lineRule="auto"/>
      </w:pPr>
    </w:p>
    <w:p w14:paraId="3CD32C73" w14:textId="77777777" w:rsidR="00E4086C" w:rsidRDefault="00E4086C" w:rsidP="00492E4A">
      <w:pPr>
        <w:pStyle w:val="BodyText"/>
        <w:spacing w:line="360" w:lineRule="auto"/>
      </w:pPr>
      <w:r>
        <w:t>Nakon kratke rasprave g. Pernar isti je stavio na glasovanje.</w:t>
      </w:r>
    </w:p>
    <w:p w14:paraId="0C5CFB11" w14:textId="77777777" w:rsidR="00E4086C" w:rsidRDefault="00E4086C" w:rsidP="00492E4A">
      <w:pPr>
        <w:pStyle w:val="BodyText"/>
        <w:spacing w:line="360" w:lineRule="auto"/>
      </w:pPr>
    </w:p>
    <w:p w14:paraId="661872FF" w14:textId="25C38B3C" w:rsidR="00E4086C" w:rsidRDefault="00E4086C" w:rsidP="00492E4A">
      <w:pPr>
        <w:spacing w:line="360" w:lineRule="auto"/>
        <w:jc w:val="both"/>
      </w:pPr>
      <w:r>
        <w:rPr>
          <w:b/>
        </w:rPr>
        <w:t xml:space="preserve">ZAKLJUČAK: </w:t>
      </w:r>
      <w:r>
        <w:t>Članovi Upravnog odbora i Zapovjedništva jednoglasno</w:t>
      </w:r>
      <w:r w:rsidRPr="00496EBA">
        <w:t xml:space="preserve"> </w:t>
      </w:r>
      <w:r>
        <w:t>(10 članova „ZA“) prihvaćaju zapisnik sa zadnje sjednice Upravnog odbora</w:t>
      </w:r>
      <w:r w:rsidR="006309A1">
        <w:t xml:space="preserve"> i Zapovjedništva</w:t>
      </w:r>
      <w:r>
        <w:t>.</w:t>
      </w:r>
    </w:p>
    <w:p w14:paraId="530086D7" w14:textId="77777777" w:rsidR="00E4086C" w:rsidRDefault="00E4086C" w:rsidP="00492E4A">
      <w:pPr>
        <w:pStyle w:val="BodyText"/>
        <w:spacing w:line="360" w:lineRule="auto"/>
      </w:pPr>
    </w:p>
    <w:p w14:paraId="5641B6A7" w14:textId="77777777" w:rsidR="00E4086C" w:rsidRDefault="00E4086C" w:rsidP="00492E4A">
      <w:pPr>
        <w:pStyle w:val="BodyText"/>
        <w:spacing w:line="360" w:lineRule="auto"/>
      </w:pPr>
      <w:r>
        <w:t xml:space="preserve"> G. Pernar zaključio je prvu i otvorio drugu točku dnevnog reda.</w:t>
      </w:r>
    </w:p>
    <w:p w14:paraId="7C9E206E" w14:textId="77777777" w:rsidR="00E4086C" w:rsidRPr="00580D00" w:rsidRDefault="00E4086C" w:rsidP="00492E4A">
      <w:pPr>
        <w:pStyle w:val="BodyText"/>
        <w:spacing w:line="360" w:lineRule="auto"/>
        <w:rPr>
          <w:szCs w:val="22"/>
        </w:rPr>
      </w:pPr>
    </w:p>
    <w:p w14:paraId="0696B070" w14:textId="78A17DD5" w:rsidR="0024095A" w:rsidRPr="00580D00" w:rsidRDefault="0024095A" w:rsidP="00492E4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 xml:space="preserve">Ad </w:t>
      </w:r>
      <w:r w:rsidR="00022C7C">
        <w:rPr>
          <w:b/>
          <w:bCs/>
        </w:rPr>
        <w:t>2</w:t>
      </w:r>
      <w:r w:rsidRPr="00580D00">
        <w:rPr>
          <w:b/>
          <w:bCs/>
        </w:rPr>
        <w:t>.</w:t>
      </w:r>
    </w:p>
    <w:p w14:paraId="0B6283B1" w14:textId="2581D479" w:rsidR="00F04113" w:rsidRDefault="00172A82" w:rsidP="00492E4A">
      <w:pPr>
        <w:pStyle w:val="Title"/>
        <w:spacing w:line="360" w:lineRule="auto"/>
        <w:rPr>
          <w:b w:val="0"/>
          <w:bCs w:val="0"/>
        </w:rPr>
      </w:pPr>
      <w:r w:rsidRPr="00172A82">
        <w:rPr>
          <w:kern w:val="1"/>
        </w:rPr>
        <w:t>Odluka o organizaciji rada i obavljanju dežurstva u VOC Belišće</w:t>
      </w:r>
    </w:p>
    <w:p w14:paraId="03BDEDD7" w14:textId="77777777" w:rsidR="00172A82" w:rsidRDefault="00172A82" w:rsidP="00492E4A">
      <w:pPr>
        <w:pStyle w:val="Title"/>
        <w:spacing w:line="360" w:lineRule="auto"/>
        <w:jc w:val="both"/>
        <w:rPr>
          <w:b w:val="0"/>
          <w:bCs w:val="0"/>
        </w:rPr>
      </w:pPr>
    </w:p>
    <w:p w14:paraId="33889245" w14:textId="1B77CD1B" w:rsidR="00022C7C" w:rsidRDefault="0024095A" w:rsidP="00492E4A">
      <w:pPr>
        <w:pStyle w:val="Title"/>
        <w:spacing w:line="360" w:lineRule="auto"/>
        <w:jc w:val="both"/>
        <w:rPr>
          <w:b w:val="0"/>
          <w:bCs w:val="0"/>
        </w:rPr>
      </w:pPr>
      <w:r w:rsidRPr="00007DC7">
        <w:rPr>
          <w:b w:val="0"/>
          <w:bCs w:val="0"/>
        </w:rPr>
        <w:t xml:space="preserve">G. </w:t>
      </w:r>
      <w:r w:rsidR="000E4A37">
        <w:rPr>
          <w:b w:val="0"/>
          <w:bCs w:val="0"/>
        </w:rPr>
        <w:t>Pernar</w:t>
      </w:r>
      <w:r w:rsidRPr="00007DC7">
        <w:rPr>
          <w:b w:val="0"/>
          <w:bCs w:val="0"/>
        </w:rPr>
        <w:t xml:space="preserve"> otvorio</w:t>
      </w:r>
      <w:r w:rsidR="001F7541">
        <w:rPr>
          <w:b w:val="0"/>
          <w:bCs w:val="0"/>
        </w:rPr>
        <w:t xml:space="preserve"> je</w:t>
      </w:r>
      <w:r w:rsidRPr="00007DC7">
        <w:rPr>
          <w:b w:val="0"/>
          <w:bCs w:val="0"/>
        </w:rPr>
        <w:t xml:space="preserve"> </w:t>
      </w:r>
      <w:r w:rsidR="00022C7C">
        <w:rPr>
          <w:b w:val="0"/>
          <w:bCs w:val="0"/>
        </w:rPr>
        <w:t xml:space="preserve">drugu točku dnevnog reda </w:t>
      </w:r>
      <w:r w:rsidR="00BE0318">
        <w:rPr>
          <w:b w:val="0"/>
          <w:bCs w:val="0"/>
        </w:rPr>
        <w:t xml:space="preserve">te prisutnima ukratko iznio detalje </w:t>
      </w:r>
      <w:r w:rsidR="00BE0318" w:rsidRPr="00BE0318">
        <w:rPr>
          <w:b w:val="0"/>
          <w:bCs w:val="0"/>
        </w:rPr>
        <w:t>Sporazum</w:t>
      </w:r>
      <w:r w:rsidR="00BE0318">
        <w:rPr>
          <w:b w:val="0"/>
          <w:bCs w:val="0"/>
        </w:rPr>
        <w:t>a</w:t>
      </w:r>
      <w:r w:rsidR="00BE0318" w:rsidRPr="00BE0318">
        <w:rPr>
          <w:b w:val="0"/>
          <w:bCs w:val="0"/>
        </w:rPr>
        <w:t xml:space="preserve"> o suradnji u području vatrogasne djelatnosti i zaštite od požara</w:t>
      </w:r>
      <w:r w:rsidR="00BE0318">
        <w:rPr>
          <w:b w:val="0"/>
          <w:bCs w:val="0"/>
        </w:rPr>
        <w:t xml:space="preserve"> sklopljenog između Grada Belišća, </w:t>
      </w:r>
      <w:proofErr w:type="spellStart"/>
      <w:r w:rsidR="00BE0318">
        <w:rPr>
          <w:b w:val="0"/>
          <w:bCs w:val="0"/>
        </w:rPr>
        <w:t>Duropack</w:t>
      </w:r>
      <w:proofErr w:type="spellEnd"/>
      <w:r w:rsidR="00BE0318">
        <w:rPr>
          <w:b w:val="0"/>
          <w:bCs w:val="0"/>
        </w:rPr>
        <w:t xml:space="preserve"> Belišće d.o.o. (danas DS Smith Belišće Croatia d.o.o.), zaštitarske tvrtke Bilić-</w:t>
      </w:r>
      <w:proofErr w:type="spellStart"/>
      <w:r w:rsidR="00BE0318">
        <w:rPr>
          <w:b w:val="0"/>
          <w:bCs w:val="0"/>
        </w:rPr>
        <w:t>Erić</w:t>
      </w:r>
      <w:proofErr w:type="spellEnd"/>
      <w:r w:rsidR="00BE0318">
        <w:rPr>
          <w:b w:val="0"/>
          <w:bCs w:val="0"/>
        </w:rPr>
        <w:t xml:space="preserve"> d.o.o. Podružnica Osijek te DVD-a Belišće, sklopljenog dana 30.4.2015. godine, prema kojem će u prostorijama vatrogasnog doma u Belišću, na adresi Željeznička 11, biti organiziran vatrogasni operativni centar (VOC) kako za potrebe grada Belišća tako i za potrebe </w:t>
      </w:r>
      <w:proofErr w:type="spellStart"/>
      <w:r w:rsidR="00BE0318">
        <w:rPr>
          <w:b w:val="0"/>
          <w:bCs w:val="0"/>
        </w:rPr>
        <w:t>Duropack</w:t>
      </w:r>
      <w:proofErr w:type="spellEnd"/>
      <w:r w:rsidR="00BE0318">
        <w:rPr>
          <w:b w:val="0"/>
          <w:bCs w:val="0"/>
        </w:rPr>
        <w:t xml:space="preserve"> Belišća</w:t>
      </w:r>
      <w:r w:rsidR="00614742">
        <w:rPr>
          <w:b w:val="0"/>
          <w:bCs w:val="0"/>
        </w:rPr>
        <w:t xml:space="preserve"> d.o.o.</w:t>
      </w:r>
      <w:r w:rsidR="00BE0318">
        <w:rPr>
          <w:b w:val="0"/>
          <w:bCs w:val="0"/>
        </w:rPr>
        <w:t xml:space="preserve"> u tvorničkom krugu te kako će tvrtka Bilić-</w:t>
      </w:r>
      <w:proofErr w:type="spellStart"/>
      <w:r w:rsidR="00BE0318">
        <w:rPr>
          <w:b w:val="0"/>
          <w:bCs w:val="0"/>
        </w:rPr>
        <w:t>Erić</w:t>
      </w:r>
      <w:proofErr w:type="spellEnd"/>
      <w:r w:rsidR="00BE0318">
        <w:rPr>
          <w:b w:val="0"/>
          <w:bCs w:val="0"/>
        </w:rPr>
        <w:t xml:space="preserve"> d.o.o. osigurati vatrogasno dežurstvo u vatrogasnom operativnom centru (VOC) sa svojim osposobljenim kadrom u suradnji sa središnjom vatrogasnom postrojbom DVD-a Belišće.</w:t>
      </w:r>
    </w:p>
    <w:p w14:paraId="38571AD9" w14:textId="77777777" w:rsidR="002375DF" w:rsidRDefault="002F47F4" w:rsidP="00492E4A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Nadalje upoznaje članove s 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Rješenje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Ustavnog suda Republike Hrvatske broj: U-I-5972/2020 od 31. ožujka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2026. godine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u kojem je Ustavni sud razmatrao prijedlog za pokretanje postupka za ocjenu suglasnosti s Ustavom novog Zakona o vatrogastvu koji je na snagu stupio 1. siječnja 2020. godine. Prema odredbama navedenog Zakona, v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atrogasnu djelatnost obavljaju isključivo vatrogasne postrojbe i vatrogasne organizacije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što isključuje mogućnost pružanja vatrogasnog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dežurstva od zaštitarskih tvrtki kao što je tvrtka Bilić-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Erić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d.o.o. koja je potpisnik prethodno navedenog Sporazuma.</w:t>
      </w:r>
    </w:p>
    <w:p w14:paraId="22840DF4" w14:textId="269E427D" w:rsidR="002F47F4" w:rsidRDefault="002F47F4" w:rsidP="00492E4A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Ustavni sud u svom Rješenju nav</w:t>
      </w:r>
      <w:r w:rsidR="000851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odi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kako se ne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prihvaća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prijedlo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za pokretanje postupka za ocjenu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suglasnosti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Zakona </w:t>
      </w:r>
      <w:r w:rsidRPr="002F47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 Ustavom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 odnosno potvrdio je odredbe važećeg Zakona o vatrogastvu</w:t>
      </w:r>
      <w:r w:rsidR="00386EE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G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ospodin Pernar i gospodin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Rittgasser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navode kako </w:t>
      </w:r>
      <w:r w:rsidR="002375D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su o istome vodili rasprave i sa županijskim vatrogasnim zapovjednikom i gradonačelnicom grada Belišća</w:t>
      </w:r>
      <w:r w:rsidR="001971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te da </w:t>
      </w:r>
      <w:r w:rsidR="001B521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j</w:t>
      </w:r>
      <w:r w:rsidR="001971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</w:t>
      </w:r>
      <w:r w:rsidR="002375D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1B521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iz </w:t>
      </w:r>
      <w:r w:rsidR="002375D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obavljenih razgovora </w:t>
      </w:r>
      <w:r w:rsidR="001B521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razvidno</w:t>
      </w:r>
      <w:r w:rsidR="002375D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da </w:t>
      </w:r>
      <w:r w:rsidR="001B521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je nužno</w:t>
      </w:r>
      <w:r w:rsidR="002375D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preustrojiti </w:t>
      </w:r>
      <w:r w:rsidR="00A254A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trenutno funkcioniranje</w:t>
      </w:r>
      <w:r w:rsidR="002375D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VOC-a Belišće</w:t>
      </w:r>
      <w:r w:rsidR="00A254A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 w:rsidR="002375D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2CF7B2CB" w14:textId="77777777" w:rsidR="00085121" w:rsidRDefault="00085121" w:rsidP="00492E4A">
      <w:pPr>
        <w:pStyle w:val="BodyText"/>
        <w:spacing w:line="360" w:lineRule="auto"/>
      </w:pPr>
    </w:p>
    <w:p w14:paraId="04C38F2A" w14:textId="588A1668" w:rsidR="00A254A5" w:rsidRDefault="00A254A5" w:rsidP="00492E4A">
      <w:pPr>
        <w:pStyle w:val="BodyText"/>
        <w:spacing w:line="360" w:lineRule="auto"/>
      </w:pPr>
      <w:r>
        <w:t xml:space="preserve">S obzirom na navedeno, predlaže se donošenje </w:t>
      </w:r>
      <w:r w:rsidRPr="00A254A5">
        <w:t>Odluk</w:t>
      </w:r>
      <w:r>
        <w:t>e</w:t>
      </w:r>
      <w:r w:rsidRPr="00A254A5">
        <w:t xml:space="preserve"> o organizaciji rada i obavljanju dežurstva u VOC Belišće</w:t>
      </w:r>
      <w:r>
        <w:t xml:space="preserve"> na način da zaposlenici DVD-a budu organizirani u tri smjene od ponedjeljka do petka, a da za razdoblje vikenda 24-satno dežurstvo obavljaju dobrovoljni operativni članovi DVD-a Belišće. Predlaže se da mjera bude prijelazno rješenje do novog zapošljavanja u DVD-u Belišće kojim će se moći u potpunosti organizirati 24-satno dežurstvo od strane zaposlenika Društva.</w:t>
      </w:r>
    </w:p>
    <w:p w14:paraId="1459EE85" w14:textId="77777777" w:rsidR="00A254A5" w:rsidRDefault="00A254A5" w:rsidP="00492E4A">
      <w:pPr>
        <w:pStyle w:val="BodyText"/>
        <w:spacing w:line="360" w:lineRule="auto"/>
      </w:pPr>
    </w:p>
    <w:p w14:paraId="619F17EC" w14:textId="6A60F937" w:rsidR="00085121" w:rsidRDefault="00A254A5" w:rsidP="00492E4A">
      <w:pPr>
        <w:pStyle w:val="BodyText"/>
        <w:spacing w:line="360" w:lineRule="auto"/>
      </w:pPr>
      <w:r w:rsidRPr="00A254A5">
        <w:t xml:space="preserve">G. Pernar potom je otvorio raspravu za ostale članove. </w:t>
      </w:r>
      <w:r>
        <w:t>Kroz raspravu je iznesen prijedlog da se dežurstvo vikendom organizira u smjenama po 12 sati, koje bi započele u 06:00 sati i trajale do 18:00 sati, odnosno započele u 18:00 sati i trajale do 06:00 sati idućega dana</w:t>
      </w:r>
      <w:r w:rsidRPr="00A254A5">
        <w:t>.</w:t>
      </w:r>
      <w:r>
        <w:t xml:space="preserve"> Za takvo dežurstvo operativnih članova predloženo je isplaćivanje naknade, i to u iznosu od 50,00 € neto za smjenu dežurstva u vremenu od 06:00 do 18:00 sati te 60,00 € neto za smjenu dežurstva u vremenu od 18:00 sati do 06:00 sati idućega dana.</w:t>
      </w:r>
    </w:p>
    <w:p w14:paraId="78D91EB7" w14:textId="77777777" w:rsidR="00A254A5" w:rsidRDefault="00A254A5" w:rsidP="00492E4A">
      <w:pPr>
        <w:pStyle w:val="BodyText"/>
        <w:spacing w:line="360" w:lineRule="auto"/>
      </w:pPr>
    </w:p>
    <w:p w14:paraId="08549723" w14:textId="71AEE53C" w:rsidR="00A254A5" w:rsidRPr="00085121" w:rsidRDefault="00A254A5" w:rsidP="00492E4A">
      <w:pPr>
        <w:pStyle w:val="BodyText"/>
        <w:spacing w:line="360" w:lineRule="auto"/>
      </w:pPr>
      <w:r>
        <w:t>Nakon provedene rasprave, g. Pernar navedene</w:t>
      </w:r>
      <w:r w:rsidR="00166831">
        <w:t xml:space="preserve"> je</w:t>
      </w:r>
      <w:r>
        <w:t xml:space="preserve"> prijedloge stavio na glasovanje.</w:t>
      </w:r>
    </w:p>
    <w:p w14:paraId="7B27B225" w14:textId="4ADE6125" w:rsidR="00BE0318" w:rsidRPr="002F47F4" w:rsidRDefault="00BE0318" w:rsidP="00492E4A">
      <w:pPr>
        <w:pStyle w:val="Subtitle"/>
        <w:spacing w:line="360" w:lineRule="auto"/>
        <w:jc w:val="left"/>
        <w:rPr>
          <w:b w:val="0"/>
          <w:bCs w:val="0"/>
          <w:i w:val="0"/>
          <w:iCs w:val="0"/>
        </w:rPr>
      </w:pPr>
    </w:p>
    <w:p w14:paraId="13AD66A5" w14:textId="4E32D636" w:rsidR="00A254A5" w:rsidRPr="00C50761" w:rsidRDefault="00A254A5" w:rsidP="00492E4A">
      <w:pPr>
        <w:pStyle w:val="BodyText"/>
        <w:spacing w:line="360" w:lineRule="auto"/>
        <w:ind w:left="1701" w:hanging="1701"/>
      </w:pPr>
      <w:r>
        <w:rPr>
          <w:b/>
        </w:rPr>
        <w:t xml:space="preserve">ODLUKA:  </w:t>
      </w:r>
      <w:r w:rsidRPr="00BB4962">
        <w:t>Članovi Upravnog odbora</w:t>
      </w:r>
      <w:r>
        <w:t xml:space="preserve"> i zapovjedništva</w:t>
      </w:r>
      <w:r w:rsidRPr="00BB4962">
        <w:t xml:space="preserve"> jednoglasno (</w:t>
      </w:r>
      <w:r>
        <w:t>10</w:t>
      </w:r>
      <w:r w:rsidRPr="00BB4962">
        <w:t xml:space="preserve"> članova „ZA“) </w:t>
      </w:r>
      <w:r>
        <w:t xml:space="preserve">donose Odluku o organizaciji rada i obavljanju dežurstva u Vatrogasnom operativnom centru Belišće te Odluku o </w:t>
      </w:r>
      <w:r w:rsidR="00183BF9">
        <w:t>iznosu</w:t>
      </w:r>
      <w:r>
        <w:t xml:space="preserve"> naknade za obavljanje dežurstva dobrovoljnih članova u Vatrogasnom operativnom centru Belišće, </w:t>
      </w:r>
      <w:r w:rsidR="005B5729">
        <w:t>sukladno iznesenim prijedlozima</w:t>
      </w:r>
      <w:r>
        <w:t>.</w:t>
      </w:r>
    </w:p>
    <w:p w14:paraId="6CB1C4B4" w14:textId="77777777" w:rsidR="00151DF6" w:rsidRDefault="00151DF6" w:rsidP="00492E4A">
      <w:pPr>
        <w:pStyle w:val="BodyText"/>
        <w:spacing w:line="360" w:lineRule="auto"/>
        <w:ind w:left="1701" w:hanging="1701"/>
      </w:pPr>
    </w:p>
    <w:p w14:paraId="38834389" w14:textId="6FCA21AE" w:rsidR="00A254A5" w:rsidRDefault="00A254A5" w:rsidP="00492E4A">
      <w:pPr>
        <w:pStyle w:val="BodyText"/>
        <w:spacing w:line="360" w:lineRule="auto"/>
      </w:pPr>
      <w:r>
        <w:t>G. Pernar zaključio je drugu te otvorio treću točku dnevnog reda.</w:t>
      </w:r>
    </w:p>
    <w:p w14:paraId="34306A12" w14:textId="77777777" w:rsidR="00955C76" w:rsidRDefault="00955C76" w:rsidP="00492E4A">
      <w:pPr>
        <w:pStyle w:val="BodyText"/>
        <w:spacing w:line="360" w:lineRule="auto"/>
        <w:ind w:left="1701" w:hanging="1701"/>
      </w:pPr>
    </w:p>
    <w:p w14:paraId="5E45F8D1" w14:textId="36817CFC" w:rsidR="00EB68EC" w:rsidRPr="00580D00" w:rsidRDefault="00EB68EC" w:rsidP="00492E4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lastRenderedPageBreak/>
        <w:t xml:space="preserve">Ad </w:t>
      </w:r>
      <w:r w:rsidR="005B5729">
        <w:rPr>
          <w:b/>
          <w:bCs/>
        </w:rPr>
        <w:t>3</w:t>
      </w:r>
      <w:r w:rsidRPr="00580D00">
        <w:rPr>
          <w:b/>
          <w:bCs/>
        </w:rPr>
        <w:t>.</w:t>
      </w:r>
    </w:p>
    <w:p w14:paraId="3D675E5D" w14:textId="65610911" w:rsidR="00EB68EC" w:rsidRDefault="00EB68EC" w:rsidP="00492E4A">
      <w:pPr>
        <w:suppressAutoHyphens w:val="0"/>
        <w:spacing w:line="360" w:lineRule="auto"/>
        <w:jc w:val="center"/>
      </w:pPr>
      <w:r>
        <w:rPr>
          <w:b/>
          <w:bCs/>
        </w:rPr>
        <w:t>Razno</w:t>
      </w:r>
    </w:p>
    <w:p w14:paraId="419BF9F7" w14:textId="346F01F5" w:rsidR="00EB68EC" w:rsidRDefault="00EB68EC" w:rsidP="00492E4A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a) </w:t>
      </w:r>
      <w:r w:rsidR="005B5729" w:rsidRPr="005B5729">
        <w:rPr>
          <w:b/>
          <w:bCs/>
        </w:rPr>
        <w:t xml:space="preserve">DVD </w:t>
      </w:r>
      <w:proofErr w:type="spellStart"/>
      <w:r w:rsidR="005B5729" w:rsidRPr="005B5729">
        <w:rPr>
          <w:b/>
          <w:bCs/>
        </w:rPr>
        <w:t>Tiborjanci</w:t>
      </w:r>
      <w:proofErr w:type="spellEnd"/>
      <w:r w:rsidR="005B5729" w:rsidRPr="005B5729">
        <w:rPr>
          <w:b/>
          <w:bCs/>
        </w:rPr>
        <w:t xml:space="preserve"> – zamolba za donaciju </w:t>
      </w:r>
      <w:proofErr w:type="spellStart"/>
      <w:r w:rsidR="005B5729" w:rsidRPr="005B5729">
        <w:rPr>
          <w:b/>
          <w:bCs/>
        </w:rPr>
        <w:t>brentača</w:t>
      </w:r>
      <w:proofErr w:type="spellEnd"/>
    </w:p>
    <w:p w14:paraId="1A2EEEFF" w14:textId="77777777" w:rsidR="00DB7F18" w:rsidRDefault="00DB7F18" w:rsidP="00492E4A">
      <w:pPr>
        <w:pStyle w:val="BodyText"/>
        <w:spacing w:line="360" w:lineRule="auto"/>
      </w:pPr>
    </w:p>
    <w:p w14:paraId="22B664B6" w14:textId="30424924" w:rsidR="00CA3541" w:rsidRDefault="00CA3541" w:rsidP="00492E4A">
      <w:pPr>
        <w:suppressAutoHyphens w:val="0"/>
        <w:spacing w:line="360" w:lineRule="auto"/>
        <w:jc w:val="both"/>
      </w:pPr>
      <w:r>
        <w:t xml:space="preserve">G. Pernar </w:t>
      </w:r>
      <w:r w:rsidR="00F943A2">
        <w:t xml:space="preserve">obavještava kako je Društvo primilo zamolbu od DVD-a </w:t>
      </w:r>
      <w:proofErr w:type="spellStart"/>
      <w:r w:rsidR="00F943A2">
        <w:t>Tiborjanci</w:t>
      </w:r>
      <w:proofErr w:type="spellEnd"/>
      <w:r w:rsidR="00F943A2">
        <w:t xml:space="preserve"> za donacijom vatrogasnih </w:t>
      </w:r>
      <w:proofErr w:type="spellStart"/>
      <w:r w:rsidR="00F943A2">
        <w:t>brentača</w:t>
      </w:r>
      <w:proofErr w:type="spellEnd"/>
      <w:r w:rsidR="00F943A2">
        <w:t xml:space="preserve"> za djecu pošto su okupili velik broj najmlađih članova, a nemaju odgovarajuću opremu za rad s istima.</w:t>
      </w:r>
    </w:p>
    <w:p w14:paraId="6CA7F193" w14:textId="77777777" w:rsidR="00F943A2" w:rsidRDefault="00F943A2" w:rsidP="00492E4A">
      <w:pPr>
        <w:suppressAutoHyphens w:val="0"/>
        <w:spacing w:line="360" w:lineRule="auto"/>
        <w:jc w:val="both"/>
      </w:pPr>
    </w:p>
    <w:p w14:paraId="426A1212" w14:textId="753E2938" w:rsidR="00F943A2" w:rsidRDefault="00F943A2" w:rsidP="00492E4A">
      <w:pPr>
        <w:suppressAutoHyphens w:val="0"/>
        <w:spacing w:line="360" w:lineRule="auto"/>
        <w:jc w:val="both"/>
      </w:pPr>
      <w:r>
        <w:t>Nakon kratke rasprave, g. Pernar navedeni</w:t>
      </w:r>
      <w:r w:rsidR="00765B13">
        <w:t xml:space="preserve"> je</w:t>
      </w:r>
      <w:r>
        <w:t xml:space="preserve"> prijedlog stavio na glasovanje.</w:t>
      </w:r>
    </w:p>
    <w:p w14:paraId="7A441ADF" w14:textId="77777777" w:rsidR="00F943A2" w:rsidRDefault="00F943A2" w:rsidP="00492E4A">
      <w:pPr>
        <w:suppressAutoHyphens w:val="0"/>
        <w:spacing w:line="360" w:lineRule="auto"/>
        <w:jc w:val="both"/>
      </w:pPr>
    </w:p>
    <w:p w14:paraId="40B4897A" w14:textId="6A28E580" w:rsidR="00F943A2" w:rsidRDefault="00F943A2" w:rsidP="00492E4A">
      <w:pPr>
        <w:suppressAutoHyphens w:val="0"/>
        <w:spacing w:line="360" w:lineRule="auto"/>
        <w:jc w:val="both"/>
      </w:pPr>
      <w:r w:rsidRPr="00F943A2">
        <w:rPr>
          <w:b/>
          <w:bCs/>
        </w:rPr>
        <w:t>ODLUKA:</w:t>
      </w:r>
      <w:r>
        <w:t xml:space="preserve">  Članovi Upravnog odbora i zapovjedništva jednoglasno (10 članova „ZA“) donose Odluku o donaciji vatrogasnih </w:t>
      </w:r>
      <w:proofErr w:type="spellStart"/>
      <w:r>
        <w:t>brentača</w:t>
      </w:r>
      <w:proofErr w:type="spellEnd"/>
      <w:r>
        <w:t xml:space="preserve"> DVD-u </w:t>
      </w:r>
      <w:proofErr w:type="spellStart"/>
      <w:r>
        <w:t>Tiborjanci</w:t>
      </w:r>
      <w:proofErr w:type="spellEnd"/>
      <w:r>
        <w:t xml:space="preserve"> (3 komada).</w:t>
      </w:r>
    </w:p>
    <w:p w14:paraId="6E6263F8" w14:textId="77777777" w:rsidR="00DB7F18" w:rsidRDefault="00DB7F18" w:rsidP="00492E4A">
      <w:pPr>
        <w:pStyle w:val="BodyText"/>
        <w:spacing w:line="360" w:lineRule="auto"/>
      </w:pPr>
    </w:p>
    <w:p w14:paraId="43DD2E97" w14:textId="7ACB58FD" w:rsidR="005D6EEE" w:rsidRPr="00B71AF9" w:rsidRDefault="00D02E61" w:rsidP="00492E4A">
      <w:pPr>
        <w:suppressAutoHyphens w:val="0"/>
        <w:spacing w:line="360" w:lineRule="auto"/>
        <w:jc w:val="center"/>
        <w:rPr>
          <w:b/>
          <w:bCs/>
        </w:rPr>
      </w:pPr>
      <w:r>
        <w:rPr>
          <w:b/>
          <w:bCs/>
        </w:rPr>
        <w:t>b</w:t>
      </w:r>
      <w:r w:rsidR="005D6EEE" w:rsidRPr="00B71AF9">
        <w:rPr>
          <w:b/>
          <w:bCs/>
        </w:rPr>
        <w:t xml:space="preserve">) </w:t>
      </w:r>
      <w:r w:rsidR="00F943A2" w:rsidRPr="00F943A2">
        <w:rPr>
          <w:b/>
          <w:bCs/>
        </w:rPr>
        <w:t>Stavljanje na raspolaganje vozila za prijevoz osoba</w:t>
      </w:r>
    </w:p>
    <w:p w14:paraId="69FF7B37" w14:textId="77777777" w:rsidR="00A13E81" w:rsidRDefault="00A13E81" w:rsidP="00492E4A">
      <w:pPr>
        <w:pStyle w:val="BodyText"/>
        <w:spacing w:line="360" w:lineRule="auto"/>
      </w:pPr>
    </w:p>
    <w:p w14:paraId="267E423F" w14:textId="6351A83E" w:rsidR="00EE3C70" w:rsidRDefault="00F943A2" w:rsidP="00492E4A">
      <w:pPr>
        <w:pStyle w:val="BodyText"/>
        <w:spacing w:line="360" w:lineRule="auto"/>
      </w:pPr>
      <w:r>
        <w:t xml:space="preserve">Pod ovom točkom dnevnog reda g. </w:t>
      </w:r>
      <w:proofErr w:type="spellStart"/>
      <w:r>
        <w:t>Rittgasser</w:t>
      </w:r>
      <w:proofErr w:type="spellEnd"/>
      <w:r>
        <w:t xml:space="preserve"> obavještava članove kako je Društvo za osposobljavanja koja se trenutno provode u organizaciji Vatrogasne zajednice Osječko-baranjske županije ustupilo kombi vozilo OS430OE za prijevoz osoba DVD-u Bistrinci u više navrata kako bi isti mogli doći do mjesta za održavanja osposobljavanja, pod očekivanjem da će ist</w:t>
      </w:r>
      <w:r w:rsidR="00AA721B">
        <w:t>o</w:t>
      </w:r>
      <w:r>
        <w:t xml:space="preserve"> biti vraćen</w:t>
      </w:r>
      <w:r w:rsidR="00AA721B">
        <w:t>o</w:t>
      </w:r>
      <w:r>
        <w:t xml:space="preserve"> s dopunjenim spremnikom goriva, odnosno u stanju kakvom </w:t>
      </w:r>
      <w:r w:rsidR="00AA721B">
        <w:t>je</w:t>
      </w:r>
      <w:r>
        <w:t xml:space="preserve"> i preuzet</w:t>
      </w:r>
      <w:r w:rsidR="00AA721B">
        <w:t>o</w:t>
      </w:r>
      <w:r w:rsidR="00454FB5">
        <w:t>, što je bilo očekivanje i g. Pernara</w:t>
      </w:r>
      <w:r>
        <w:t>. DVD Bistrinci smatraju kako je riječ o vozilu Vatrogasne zajednice grada Belišće te kako je prije postojao usmeni dogovor da se vozilo može ustupiti drugom Društvu</w:t>
      </w:r>
      <w:r w:rsidR="00524A24">
        <w:t>, bez obveze naknade troška goriva.</w:t>
      </w:r>
    </w:p>
    <w:p w14:paraId="18F6BA8E" w14:textId="77777777" w:rsidR="00524A24" w:rsidRDefault="00524A24" w:rsidP="00492E4A">
      <w:pPr>
        <w:pStyle w:val="BodyText"/>
        <w:spacing w:line="360" w:lineRule="auto"/>
      </w:pPr>
    </w:p>
    <w:p w14:paraId="0A799C0E" w14:textId="0E2B3604" w:rsidR="00524A24" w:rsidRDefault="00524A24" w:rsidP="00492E4A">
      <w:pPr>
        <w:pStyle w:val="BodyText"/>
        <w:spacing w:line="360" w:lineRule="auto"/>
      </w:pPr>
      <w:r>
        <w:t xml:space="preserve">G. </w:t>
      </w:r>
      <w:proofErr w:type="spellStart"/>
      <w:r>
        <w:t>Rittgasser</w:t>
      </w:r>
      <w:proofErr w:type="spellEnd"/>
      <w:r>
        <w:t xml:space="preserve"> predlaže da se donese Odluka kojom se isključuje mogućnost budućih ustupanja vozila, s obzirom da je riječ o vozilu koje je registrirano na DVD Belišće.</w:t>
      </w:r>
    </w:p>
    <w:p w14:paraId="378EAFDA" w14:textId="77777777" w:rsidR="00454FB5" w:rsidRDefault="00454FB5" w:rsidP="00492E4A">
      <w:pPr>
        <w:pStyle w:val="BodyText"/>
        <w:spacing w:line="360" w:lineRule="auto"/>
      </w:pPr>
    </w:p>
    <w:p w14:paraId="41DDD678" w14:textId="17127AFB" w:rsidR="00454FB5" w:rsidRDefault="00454FB5" w:rsidP="00492E4A">
      <w:pPr>
        <w:pStyle w:val="BodyText"/>
        <w:spacing w:line="360" w:lineRule="auto"/>
      </w:pPr>
      <w:r>
        <w:t xml:space="preserve">G. Pernar otvara raspravu za ostale članove. Gđa </w:t>
      </w:r>
      <w:proofErr w:type="spellStart"/>
      <w:r>
        <w:t>Bratuševac</w:t>
      </w:r>
      <w:proofErr w:type="spellEnd"/>
      <w:r>
        <w:t xml:space="preserve"> predlaže mogućnost posudbe, no uz potpisivanje izjave kojom se osoba koja preuzima vozilo obvezuje isto vratiti u stanju kakvom je i preuzeto, uz nadopunu goriva.</w:t>
      </w:r>
    </w:p>
    <w:p w14:paraId="3E5C427C" w14:textId="77777777" w:rsidR="00454FB5" w:rsidRDefault="00454FB5" w:rsidP="00492E4A">
      <w:pPr>
        <w:pStyle w:val="BodyText"/>
        <w:spacing w:line="360" w:lineRule="auto"/>
      </w:pPr>
    </w:p>
    <w:p w14:paraId="7284ADB6" w14:textId="642CC941" w:rsidR="00454FB5" w:rsidRDefault="00454FB5" w:rsidP="00492E4A">
      <w:pPr>
        <w:pStyle w:val="BodyText"/>
        <w:spacing w:line="360" w:lineRule="auto"/>
      </w:pPr>
      <w:r>
        <w:t>Nakon duže rasprave među članovima, g. Pernar je prijedlog o mogućnosti ustupanja vozila DVD-a Belišće za prijevoz osoba drugim Društvima s područja VZG Belišće stavio na glasovanje i donesen je sljedeći:</w:t>
      </w:r>
    </w:p>
    <w:p w14:paraId="1E8FB557" w14:textId="4C446CE2" w:rsidR="00F943A2" w:rsidRDefault="00454FB5" w:rsidP="00492E4A">
      <w:pPr>
        <w:spacing w:line="360" w:lineRule="auto"/>
        <w:jc w:val="both"/>
      </w:pPr>
      <w:r>
        <w:rPr>
          <w:b/>
        </w:rPr>
        <w:lastRenderedPageBreak/>
        <w:t xml:space="preserve">ZAKLJUČAK: </w:t>
      </w:r>
      <w:r>
        <w:t>Članovi Upravnog odbora i Zapovjedništva većinom glasova</w:t>
      </w:r>
      <w:r w:rsidRPr="00496EBA">
        <w:t xml:space="preserve"> </w:t>
      </w:r>
      <w:r>
        <w:t>(3 člana „ZA“, 7 članova „PROTIV“) odbijaju mogućnost daljnjeg ustupanja vozila za prijevoz osoba u vlasništvu DVD-a Belišće drugim Društvima s područja VZG Belišće.</w:t>
      </w:r>
    </w:p>
    <w:p w14:paraId="52EF0D60" w14:textId="77777777" w:rsidR="00492E4A" w:rsidRDefault="00492E4A" w:rsidP="00492E4A">
      <w:pPr>
        <w:spacing w:line="360" w:lineRule="auto"/>
        <w:jc w:val="both"/>
      </w:pPr>
    </w:p>
    <w:p w14:paraId="08158CEA" w14:textId="0BAF9463" w:rsidR="00F12089" w:rsidRDefault="00D5762A" w:rsidP="00492E4A">
      <w:pPr>
        <w:suppressAutoHyphens w:val="0"/>
        <w:spacing w:line="360" w:lineRule="auto"/>
        <w:jc w:val="center"/>
      </w:pPr>
      <w:r>
        <w:rPr>
          <w:b/>
          <w:bCs/>
        </w:rPr>
        <w:t>c</w:t>
      </w:r>
      <w:r w:rsidRPr="00B71AF9">
        <w:rPr>
          <w:b/>
          <w:bCs/>
        </w:rPr>
        <w:t xml:space="preserve">) </w:t>
      </w:r>
      <w:r w:rsidR="00492E4A">
        <w:rPr>
          <w:b/>
          <w:bCs/>
        </w:rPr>
        <w:t>Aktivnost članova u radu Društva</w:t>
      </w:r>
    </w:p>
    <w:p w14:paraId="5D0B1354" w14:textId="77777777" w:rsidR="00F12089" w:rsidRDefault="00F12089" w:rsidP="00492E4A">
      <w:pPr>
        <w:pStyle w:val="BodyText"/>
        <w:spacing w:line="360" w:lineRule="auto"/>
      </w:pPr>
    </w:p>
    <w:p w14:paraId="642E4523" w14:textId="6704308B" w:rsidR="000B13C4" w:rsidRDefault="00495BFC" w:rsidP="00492E4A">
      <w:pPr>
        <w:pStyle w:val="BodyText"/>
        <w:spacing w:line="360" w:lineRule="auto"/>
      </w:pPr>
      <w:r>
        <w:t xml:space="preserve">G. </w:t>
      </w:r>
      <w:proofErr w:type="spellStart"/>
      <w:r w:rsidR="00492E4A">
        <w:t>Rittgasser</w:t>
      </w:r>
      <w:proofErr w:type="spellEnd"/>
      <w:r w:rsidR="00492E4A">
        <w:t xml:space="preserve"> od članova Upravnog odbora i Zapovjedništva traži veću aktivnost, odnosno uključenost u različite aktivnosti u kojima Društvo sudjeluje, smatrajući kako oni kao najodgovornije osobe za rad Društva svojim primjerom trebaju biti vodilja drugim članovima. Nada se i očekuje da će se trenutno stanje promijeniti gdje većinu aktivnost</w:t>
      </w:r>
      <w:r w:rsidR="006C2E74">
        <w:t>i</w:t>
      </w:r>
      <w:r w:rsidR="00492E4A">
        <w:t xml:space="preserve"> provodi svega nekolicina članova.</w:t>
      </w:r>
    </w:p>
    <w:p w14:paraId="36FD98E4" w14:textId="77777777" w:rsidR="00A45A5F" w:rsidRDefault="00A45A5F" w:rsidP="00492E4A">
      <w:pPr>
        <w:pStyle w:val="BodyText"/>
        <w:spacing w:line="360" w:lineRule="auto"/>
      </w:pPr>
    </w:p>
    <w:p w14:paraId="10A87554" w14:textId="49E74352" w:rsidR="00AF2922" w:rsidRDefault="00FC7787" w:rsidP="00492E4A">
      <w:pPr>
        <w:pStyle w:val="BodyText"/>
        <w:spacing w:line="360" w:lineRule="auto"/>
      </w:pPr>
      <w:r w:rsidRPr="00580D00">
        <w:t>Pošto su sve teme dnevnog reda bile iscrpljene, a nije bilo novih prijedloga</w:t>
      </w:r>
      <w:r>
        <w:t xml:space="preserve"> za raspravu</w:t>
      </w:r>
      <w:r w:rsidRPr="00580D00">
        <w:t xml:space="preserve">, predsjednik </w:t>
      </w:r>
      <w:r w:rsidR="00F12089">
        <w:t>Mario Pernar</w:t>
      </w:r>
      <w:r w:rsidRPr="00580D00">
        <w:t xml:space="preserve"> zaključio</w:t>
      </w:r>
      <w:r w:rsidR="00F12089">
        <w:t xml:space="preserve"> je</w:t>
      </w:r>
      <w:r w:rsidRPr="00580D00">
        <w:t xml:space="preserve"> navedenu točku te potom i samu sjednicu u </w:t>
      </w:r>
      <w:r w:rsidR="00492E4A">
        <w:t>19</w:t>
      </w:r>
      <w:r w:rsidRPr="00580D00">
        <w:t>:</w:t>
      </w:r>
      <w:r w:rsidR="00492E4A">
        <w:t>4</w:t>
      </w:r>
      <w:r w:rsidR="00A45A5F">
        <w:t>5</w:t>
      </w:r>
      <w:r w:rsidRPr="00580D00">
        <w:t xml:space="preserve"> sati.</w:t>
      </w:r>
    </w:p>
    <w:p w14:paraId="29A9D628" w14:textId="77777777" w:rsidR="00D66823" w:rsidRDefault="00D66823" w:rsidP="00492E4A">
      <w:pPr>
        <w:pStyle w:val="BodyText"/>
        <w:spacing w:line="360" w:lineRule="auto"/>
      </w:pPr>
    </w:p>
    <w:p w14:paraId="0B81DF2F" w14:textId="77777777" w:rsidR="00F12089" w:rsidRDefault="00F12089" w:rsidP="00492E4A">
      <w:pPr>
        <w:pStyle w:val="BodyText"/>
        <w:spacing w:line="360" w:lineRule="auto"/>
      </w:pPr>
    </w:p>
    <w:p w14:paraId="738990AC" w14:textId="376FFD7B" w:rsidR="007171EC" w:rsidRPr="00580D00" w:rsidRDefault="00D223E6" w:rsidP="00492E4A">
      <w:pPr>
        <w:pStyle w:val="BodyText"/>
        <w:spacing w:line="360" w:lineRule="auto"/>
      </w:pPr>
      <w:r w:rsidRPr="00580D00">
        <w:t xml:space="preserve">U Belišću, </w:t>
      </w:r>
      <w:r w:rsidR="00492E4A">
        <w:t>9</w:t>
      </w:r>
      <w:r w:rsidRPr="00580D00">
        <w:t xml:space="preserve">. </w:t>
      </w:r>
      <w:r w:rsidR="00492E4A">
        <w:t>lip</w:t>
      </w:r>
      <w:r w:rsidR="00125CA0">
        <w:t>nja</w:t>
      </w:r>
      <w:r w:rsidR="007171EC" w:rsidRPr="00580D00">
        <w:t xml:space="preserve"> 20</w:t>
      </w:r>
      <w:r w:rsidR="00746578">
        <w:t>2</w:t>
      </w:r>
      <w:r w:rsidR="00F12089">
        <w:t>6</w:t>
      </w:r>
      <w:r w:rsidR="007171EC" w:rsidRPr="00580D00">
        <w:t>. godine.</w:t>
      </w:r>
    </w:p>
    <w:p w14:paraId="7F801602" w14:textId="77777777" w:rsidR="007171EC" w:rsidRPr="00580D00" w:rsidRDefault="007171EC" w:rsidP="00492E4A">
      <w:pPr>
        <w:pStyle w:val="BodyText"/>
        <w:tabs>
          <w:tab w:val="center" w:pos="6804"/>
        </w:tabs>
        <w:spacing w:line="360" w:lineRule="auto"/>
      </w:pPr>
      <w:r w:rsidRPr="00580D00">
        <w:tab/>
      </w:r>
    </w:p>
    <w:p w14:paraId="6FD950EC" w14:textId="77777777" w:rsidR="007171EC" w:rsidRPr="00580D00" w:rsidRDefault="007171EC" w:rsidP="00492E4A">
      <w:pPr>
        <w:pStyle w:val="BodyText"/>
        <w:tabs>
          <w:tab w:val="center" w:pos="1418"/>
          <w:tab w:val="center" w:pos="7371"/>
        </w:tabs>
        <w:spacing w:line="360" w:lineRule="auto"/>
      </w:pPr>
      <w:r w:rsidRPr="00580D00">
        <w:tab/>
        <w:t>TAJNIK</w:t>
      </w:r>
      <w:r w:rsidRPr="00580D00">
        <w:tab/>
        <w:t>PREDSJEDNIK</w:t>
      </w:r>
    </w:p>
    <w:p w14:paraId="7F0253DC" w14:textId="77777777" w:rsidR="007171EC" w:rsidRPr="00580D00" w:rsidRDefault="007171EC" w:rsidP="00492E4A">
      <w:pPr>
        <w:pStyle w:val="BodyText"/>
        <w:tabs>
          <w:tab w:val="center" w:pos="1418"/>
          <w:tab w:val="center" w:pos="7371"/>
        </w:tabs>
        <w:spacing w:line="360" w:lineRule="auto"/>
      </w:pPr>
      <w:r w:rsidRPr="00580D00">
        <w:tab/>
        <w:t>DVD BELIŠĆE</w:t>
      </w:r>
      <w:r w:rsidRPr="00580D00">
        <w:tab/>
        <w:t>DVD BELIŠĆE</w:t>
      </w:r>
    </w:p>
    <w:p w14:paraId="17580EF1" w14:textId="77777777" w:rsidR="007171EC" w:rsidRPr="00580D00" w:rsidRDefault="007171EC" w:rsidP="00492E4A">
      <w:pPr>
        <w:pStyle w:val="BodyText"/>
        <w:tabs>
          <w:tab w:val="center" w:pos="1418"/>
          <w:tab w:val="center" w:pos="7371"/>
        </w:tabs>
        <w:spacing w:line="360" w:lineRule="auto"/>
      </w:pPr>
    </w:p>
    <w:p w14:paraId="2841FC4F" w14:textId="2BF67EE1" w:rsidR="007171EC" w:rsidRPr="00580D00" w:rsidRDefault="007171EC" w:rsidP="00492E4A">
      <w:pPr>
        <w:pStyle w:val="BodyText"/>
        <w:tabs>
          <w:tab w:val="center" w:pos="1418"/>
          <w:tab w:val="center" w:pos="7371"/>
        </w:tabs>
        <w:spacing w:line="360" w:lineRule="auto"/>
        <w:rPr>
          <w:bCs/>
          <w:i/>
          <w:iCs/>
        </w:rPr>
      </w:pPr>
      <w:r w:rsidRPr="00580D00">
        <w:tab/>
      </w:r>
      <w:r w:rsidR="00F12089">
        <w:rPr>
          <w:i/>
          <w:iCs/>
        </w:rPr>
        <w:t xml:space="preserve">Romana </w:t>
      </w:r>
      <w:proofErr w:type="spellStart"/>
      <w:r w:rsidR="00F12089">
        <w:rPr>
          <w:i/>
          <w:iCs/>
        </w:rPr>
        <w:t>Hudovernik</w:t>
      </w:r>
      <w:proofErr w:type="spellEnd"/>
      <w:r w:rsidRPr="00580D00">
        <w:rPr>
          <w:i/>
          <w:iCs/>
        </w:rPr>
        <w:tab/>
      </w:r>
      <w:r w:rsidR="00F12089">
        <w:rPr>
          <w:bCs/>
          <w:i/>
          <w:szCs w:val="22"/>
        </w:rPr>
        <w:t>Mario Pernar</w:t>
      </w:r>
    </w:p>
    <w:sectPr w:rsidR="007171EC" w:rsidRPr="00580D00">
      <w:headerReference w:type="default" r:id="rId7"/>
      <w:footerReference w:type="default" r:id="rId8"/>
      <w:footnotePr>
        <w:pos w:val="beneathText"/>
      </w:footnotePr>
      <w:pgSz w:w="11906" w:h="16838"/>
      <w:pgMar w:top="1410" w:right="1417" w:bottom="1410" w:left="1417" w:header="1134" w:footer="1134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D670" w14:textId="77777777" w:rsidR="000A7CEE" w:rsidRDefault="000A7CEE">
      <w:r>
        <w:separator/>
      </w:r>
    </w:p>
  </w:endnote>
  <w:endnote w:type="continuationSeparator" w:id="0">
    <w:p w14:paraId="55AEFE79" w14:textId="77777777" w:rsidR="000A7CEE" w:rsidRDefault="000A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05F3" w14:textId="77777777" w:rsidR="008A3C3A" w:rsidRDefault="008A3C3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C705DF">
      <w:rPr>
        <w:noProof/>
      </w:rPr>
      <w:t>6</w:t>
    </w:r>
    <w:r>
      <w:fldChar w:fldCharType="end"/>
    </w:r>
    <w:r>
      <w:rPr>
        <w:rStyle w:val="PageNumber1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C705D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F584" w14:textId="77777777" w:rsidR="000A7CEE" w:rsidRDefault="000A7CEE">
      <w:r>
        <w:separator/>
      </w:r>
    </w:p>
  </w:footnote>
  <w:footnote w:type="continuationSeparator" w:id="0">
    <w:p w14:paraId="39A87C14" w14:textId="77777777" w:rsidR="000A7CEE" w:rsidRDefault="000A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6F74" w14:textId="77777777" w:rsidR="008A3C3A" w:rsidRDefault="008A3C3A">
    <w:pPr>
      <w:pStyle w:val="Header"/>
    </w:pPr>
    <w:r>
      <w:fldChar w:fldCharType="begin"/>
    </w:r>
    <w:r>
      <w:instrText xml:space="preserve"> SUBJECT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3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865D7C"/>
    <w:multiLevelType w:val="hybridMultilevel"/>
    <w:tmpl w:val="57B884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44F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1897149C"/>
    <w:multiLevelType w:val="hybridMultilevel"/>
    <w:tmpl w:val="3A52C8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E13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3F3A04"/>
    <w:multiLevelType w:val="hybridMultilevel"/>
    <w:tmpl w:val="F6B4ED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B52A0"/>
    <w:multiLevelType w:val="hybridMultilevel"/>
    <w:tmpl w:val="063C83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A72A7"/>
    <w:multiLevelType w:val="hybridMultilevel"/>
    <w:tmpl w:val="D1960D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9032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AF1396"/>
    <w:multiLevelType w:val="hybridMultilevel"/>
    <w:tmpl w:val="4A400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0312C"/>
    <w:multiLevelType w:val="hybridMultilevel"/>
    <w:tmpl w:val="3A52C8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65E59"/>
    <w:multiLevelType w:val="hybridMultilevel"/>
    <w:tmpl w:val="71043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004EC"/>
    <w:multiLevelType w:val="hybridMultilevel"/>
    <w:tmpl w:val="01EAB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27DB9"/>
    <w:multiLevelType w:val="hybridMultilevel"/>
    <w:tmpl w:val="FE3870C0"/>
    <w:lvl w:ilvl="0" w:tplc="5A74A1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848B2"/>
    <w:multiLevelType w:val="hybridMultilevel"/>
    <w:tmpl w:val="E14CB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03DB4"/>
    <w:multiLevelType w:val="hybridMultilevel"/>
    <w:tmpl w:val="D1960D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8918C2"/>
    <w:multiLevelType w:val="hybridMultilevel"/>
    <w:tmpl w:val="11A2A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740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4114877">
    <w:abstractNumId w:val="0"/>
  </w:num>
  <w:num w:numId="2" w16cid:durableId="815415433">
    <w:abstractNumId w:val="17"/>
  </w:num>
  <w:num w:numId="3" w16cid:durableId="10449831">
    <w:abstractNumId w:val="15"/>
  </w:num>
  <w:num w:numId="4" w16cid:durableId="672345103">
    <w:abstractNumId w:val="16"/>
  </w:num>
  <w:num w:numId="5" w16cid:durableId="76365810">
    <w:abstractNumId w:val="5"/>
  </w:num>
  <w:num w:numId="6" w16cid:durableId="1926524753">
    <w:abstractNumId w:val="10"/>
  </w:num>
  <w:num w:numId="7" w16cid:durableId="1153257557">
    <w:abstractNumId w:val="19"/>
  </w:num>
  <w:num w:numId="8" w16cid:durableId="97528663">
    <w:abstractNumId w:val="6"/>
    <w:lvlOverride w:ilvl="0">
      <w:startOverride w:val="1"/>
    </w:lvlOverride>
  </w:num>
  <w:num w:numId="9" w16cid:durableId="1447891681">
    <w:abstractNumId w:val="9"/>
  </w:num>
  <w:num w:numId="10" w16cid:durableId="1980844681">
    <w:abstractNumId w:val="12"/>
  </w:num>
  <w:num w:numId="11" w16cid:durableId="533881436">
    <w:abstractNumId w:val="4"/>
  </w:num>
  <w:num w:numId="12" w16cid:durableId="1095635540">
    <w:abstractNumId w:val="11"/>
  </w:num>
  <w:num w:numId="13" w16cid:durableId="1110012102">
    <w:abstractNumId w:val="13"/>
  </w:num>
  <w:num w:numId="14" w16cid:durableId="438109616">
    <w:abstractNumId w:val="18"/>
  </w:num>
  <w:num w:numId="15" w16cid:durableId="1639720719">
    <w:abstractNumId w:val="14"/>
  </w:num>
  <w:num w:numId="16" w16cid:durableId="452792800">
    <w:abstractNumId w:val="7"/>
  </w:num>
  <w:num w:numId="17" w16cid:durableId="1871412343">
    <w:abstractNumId w:val="8"/>
  </w:num>
  <w:num w:numId="18" w16cid:durableId="6110610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1D"/>
    <w:rsid w:val="000013CB"/>
    <w:rsid w:val="00003FD0"/>
    <w:rsid w:val="000042CA"/>
    <w:rsid w:val="0000751B"/>
    <w:rsid w:val="00007DC7"/>
    <w:rsid w:val="000103FB"/>
    <w:rsid w:val="000122C0"/>
    <w:rsid w:val="00013546"/>
    <w:rsid w:val="00013AC4"/>
    <w:rsid w:val="00013FCE"/>
    <w:rsid w:val="00022C7C"/>
    <w:rsid w:val="00025006"/>
    <w:rsid w:val="00033CF5"/>
    <w:rsid w:val="00034BCD"/>
    <w:rsid w:val="00036064"/>
    <w:rsid w:val="00037436"/>
    <w:rsid w:val="00041ADC"/>
    <w:rsid w:val="00043B89"/>
    <w:rsid w:val="00045505"/>
    <w:rsid w:val="00045C2C"/>
    <w:rsid w:val="000525CB"/>
    <w:rsid w:val="00053582"/>
    <w:rsid w:val="00060F93"/>
    <w:rsid w:val="00061661"/>
    <w:rsid w:val="0007470E"/>
    <w:rsid w:val="00074E4A"/>
    <w:rsid w:val="00075550"/>
    <w:rsid w:val="00076DD6"/>
    <w:rsid w:val="00081240"/>
    <w:rsid w:val="000831F2"/>
    <w:rsid w:val="00084B2E"/>
    <w:rsid w:val="00085121"/>
    <w:rsid w:val="0008544E"/>
    <w:rsid w:val="00085689"/>
    <w:rsid w:val="000871F9"/>
    <w:rsid w:val="000914B2"/>
    <w:rsid w:val="000925FC"/>
    <w:rsid w:val="000934B2"/>
    <w:rsid w:val="00095389"/>
    <w:rsid w:val="000A1A23"/>
    <w:rsid w:val="000A32DB"/>
    <w:rsid w:val="000A7CEE"/>
    <w:rsid w:val="000B11AF"/>
    <w:rsid w:val="000B13C4"/>
    <w:rsid w:val="000B312C"/>
    <w:rsid w:val="000B335E"/>
    <w:rsid w:val="000B3B6D"/>
    <w:rsid w:val="000B54A3"/>
    <w:rsid w:val="000B62A8"/>
    <w:rsid w:val="000B645A"/>
    <w:rsid w:val="000B677C"/>
    <w:rsid w:val="000C0216"/>
    <w:rsid w:val="000C02A5"/>
    <w:rsid w:val="000C28C4"/>
    <w:rsid w:val="000C5228"/>
    <w:rsid w:val="000C56BA"/>
    <w:rsid w:val="000C6A19"/>
    <w:rsid w:val="000C6A47"/>
    <w:rsid w:val="000D21EA"/>
    <w:rsid w:val="000D6DC4"/>
    <w:rsid w:val="000E00E2"/>
    <w:rsid w:val="000E4A37"/>
    <w:rsid w:val="000E635F"/>
    <w:rsid w:val="000F1C4F"/>
    <w:rsid w:val="000F403D"/>
    <w:rsid w:val="000F4773"/>
    <w:rsid w:val="000F5D93"/>
    <w:rsid w:val="00100C6C"/>
    <w:rsid w:val="001010BE"/>
    <w:rsid w:val="00101368"/>
    <w:rsid w:val="00103ACB"/>
    <w:rsid w:val="001040D2"/>
    <w:rsid w:val="0010585A"/>
    <w:rsid w:val="00110B11"/>
    <w:rsid w:val="00110D50"/>
    <w:rsid w:val="00113ABE"/>
    <w:rsid w:val="00113DD7"/>
    <w:rsid w:val="00113E76"/>
    <w:rsid w:val="00114233"/>
    <w:rsid w:val="00114943"/>
    <w:rsid w:val="001166E0"/>
    <w:rsid w:val="00120B14"/>
    <w:rsid w:val="00121F2B"/>
    <w:rsid w:val="00125012"/>
    <w:rsid w:val="00125CA0"/>
    <w:rsid w:val="001270B6"/>
    <w:rsid w:val="0013624A"/>
    <w:rsid w:val="00141BCF"/>
    <w:rsid w:val="001505DE"/>
    <w:rsid w:val="00151822"/>
    <w:rsid w:val="00151DF6"/>
    <w:rsid w:val="00152A1A"/>
    <w:rsid w:val="00152C1A"/>
    <w:rsid w:val="00153D6F"/>
    <w:rsid w:val="00154340"/>
    <w:rsid w:val="001556FD"/>
    <w:rsid w:val="00156529"/>
    <w:rsid w:val="0016531A"/>
    <w:rsid w:val="001661F5"/>
    <w:rsid w:val="00166831"/>
    <w:rsid w:val="001707E6"/>
    <w:rsid w:val="00172A82"/>
    <w:rsid w:val="00173AA1"/>
    <w:rsid w:val="001775F3"/>
    <w:rsid w:val="001827B2"/>
    <w:rsid w:val="001828A0"/>
    <w:rsid w:val="00183BF9"/>
    <w:rsid w:val="001840E6"/>
    <w:rsid w:val="001940BC"/>
    <w:rsid w:val="0019416C"/>
    <w:rsid w:val="0019479A"/>
    <w:rsid w:val="0019719E"/>
    <w:rsid w:val="001A093A"/>
    <w:rsid w:val="001A1B55"/>
    <w:rsid w:val="001A2D8C"/>
    <w:rsid w:val="001A37F2"/>
    <w:rsid w:val="001A3D17"/>
    <w:rsid w:val="001A43DA"/>
    <w:rsid w:val="001B0C0B"/>
    <w:rsid w:val="001B3E40"/>
    <w:rsid w:val="001B521A"/>
    <w:rsid w:val="001B7BE7"/>
    <w:rsid w:val="001C0A9C"/>
    <w:rsid w:val="001C54E9"/>
    <w:rsid w:val="001C5868"/>
    <w:rsid w:val="001C64CD"/>
    <w:rsid w:val="001C7853"/>
    <w:rsid w:val="001D0456"/>
    <w:rsid w:val="001D1879"/>
    <w:rsid w:val="001D4427"/>
    <w:rsid w:val="001D7AAF"/>
    <w:rsid w:val="001E367E"/>
    <w:rsid w:val="001E640A"/>
    <w:rsid w:val="001E6977"/>
    <w:rsid w:val="001E6CF2"/>
    <w:rsid w:val="001E7D86"/>
    <w:rsid w:val="001F4F1E"/>
    <w:rsid w:val="001F5F10"/>
    <w:rsid w:val="001F634F"/>
    <w:rsid w:val="001F7541"/>
    <w:rsid w:val="002001D9"/>
    <w:rsid w:val="002003E2"/>
    <w:rsid w:val="00200EBF"/>
    <w:rsid w:val="00200F50"/>
    <w:rsid w:val="00202E19"/>
    <w:rsid w:val="0020695A"/>
    <w:rsid w:val="00207316"/>
    <w:rsid w:val="002150DF"/>
    <w:rsid w:val="00215C42"/>
    <w:rsid w:val="00216DEF"/>
    <w:rsid w:val="002203B9"/>
    <w:rsid w:val="002208CF"/>
    <w:rsid w:val="00221C8E"/>
    <w:rsid w:val="00223252"/>
    <w:rsid w:val="002234F0"/>
    <w:rsid w:val="00226096"/>
    <w:rsid w:val="002304EF"/>
    <w:rsid w:val="00230531"/>
    <w:rsid w:val="00230DCE"/>
    <w:rsid w:val="00231AA0"/>
    <w:rsid w:val="00232F19"/>
    <w:rsid w:val="002343DB"/>
    <w:rsid w:val="002375DF"/>
    <w:rsid w:val="00237B14"/>
    <w:rsid w:val="0024095A"/>
    <w:rsid w:val="002410EF"/>
    <w:rsid w:val="00241BE9"/>
    <w:rsid w:val="00246BB7"/>
    <w:rsid w:val="002476BC"/>
    <w:rsid w:val="00247D3B"/>
    <w:rsid w:val="002562D7"/>
    <w:rsid w:val="00256E4E"/>
    <w:rsid w:val="0026222B"/>
    <w:rsid w:val="00263B96"/>
    <w:rsid w:val="00263D46"/>
    <w:rsid w:val="002643B1"/>
    <w:rsid w:val="00267388"/>
    <w:rsid w:val="00267CB6"/>
    <w:rsid w:val="00272322"/>
    <w:rsid w:val="00274AF8"/>
    <w:rsid w:val="0027596B"/>
    <w:rsid w:val="0028033C"/>
    <w:rsid w:val="0028066A"/>
    <w:rsid w:val="00282B2C"/>
    <w:rsid w:val="00283699"/>
    <w:rsid w:val="00287CF6"/>
    <w:rsid w:val="00291F28"/>
    <w:rsid w:val="00292078"/>
    <w:rsid w:val="002932AF"/>
    <w:rsid w:val="00296CD6"/>
    <w:rsid w:val="002A39AC"/>
    <w:rsid w:val="002A4130"/>
    <w:rsid w:val="002B0811"/>
    <w:rsid w:val="002B5974"/>
    <w:rsid w:val="002B7255"/>
    <w:rsid w:val="002C516B"/>
    <w:rsid w:val="002C6029"/>
    <w:rsid w:val="002D1913"/>
    <w:rsid w:val="002D4C73"/>
    <w:rsid w:val="002D60C4"/>
    <w:rsid w:val="002D6348"/>
    <w:rsid w:val="002D64F9"/>
    <w:rsid w:val="002D6A60"/>
    <w:rsid w:val="002E131B"/>
    <w:rsid w:val="002E1BF9"/>
    <w:rsid w:val="002F074D"/>
    <w:rsid w:val="002F07EE"/>
    <w:rsid w:val="002F09C1"/>
    <w:rsid w:val="002F1B76"/>
    <w:rsid w:val="002F47F4"/>
    <w:rsid w:val="002F6461"/>
    <w:rsid w:val="003019B9"/>
    <w:rsid w:val="00305FFE"/>
    <w:rsid w:val="00306F6E"/>
    <w:rsid w:val="003075FC"/>
    <w:rsid w:val="00320274"/>
    <w:rsid w:val="0032185D"/>
    <w:rsid w:val="00326A17"/>
    <w:rsid w:val="00326B35"/>
    <w:rsid w:val="00331D7D"/>
    <w:rsid w:val="00341C38"/>
    <w:rsid w:val="00343617"/>
    <w:rsid w:val="00344E97"/>
    <w:rsid w:val="003462DD"/>
    <w:rsid w:val="00346386"/>
    <w:rsid w:val="003473C6"/>
    <w:rsid w:val="0035038A"/>
    <w:rsid w:val="00355C4C"/>
    <w:rsid w:val="00356F6B"/>
    <w:rsid w:val="0036005A"/>
    <w:rsid w:val="0036167D"/>
    <w:rsid w:val="00362632"/>
    <w:rsid w:val="00362846"/>
    <w:rsid w:val="00362A1E"/>
    <w:rsid w:val="003633B5"/>
    <w:rsid w:val="00365E42"/>
    <w:rsid w:val="00366826"/>
    <w:rsid w:val="003746FA"/>
    <w:rsid w:val="0037629A"/>
    <w:rsid w:val="0038269A"/>
    <w:rsid w:val="00382A55"/>
    <w:rsid w:val="00383547"/>
    <w:rsid w:val="00385878"/>
    <w:rsid w:val="003860CB"/>
    <w:rsid w:val="00386EE2"/>
    <w:rsid w:val="003871BD"/>
    <w:rsid w:val="00387278"/>
    <w:rsid w:val="003900A5"/>
    <w:rsid w:val="00391631"/>
    <w:rsid w:val="00391E6E"/>
    <w:rsid w:val="00392EEC"/>
    <w:rsid w:val="0039366E"/>
    <w:rsid w:val="003944F8"/>
    <w:rsid w:val="003946E1"/>
    <w:rsid w:val="003A2768"/>
    <w:rsid w:val="003A5CED"/>
    <w:rsid w:val="003B2865"/>
    <w:rsid w:val="003B3F33"/>
    <w:rsid w:val="003B4850"/>
    <w:rsid w:val="003B4AE8"/>
    <w:rsid w:val="003D0177"/>
    <w:rsid w:val="003D1350"/>
    <w:rsid w:val="003D3EAB"/>
    <w:rsid w:val="003D43B1"/>
    <w:rsid w:val="003E1208"/>
    <w:rsid w:val="003E40CD"/>
    <w:rsid w:val="003F656E"/>
    <w:rsid w:val="003F671E"/>
    <w:rsid w:val="00401131"/>
    <w:rsid w:val="00401F0E"/>
    <w:rsid w:val="004020CC"/>
    <w:rsid w:val="00407EA8"/>
    <w:rsid w:val="004101AA"/>
    <w:rsid w:val="00416BB6"/>
    <w:rsid w:val="00422033"/>
    <w:rsid w:val="004256BF"/>
    <w:rsid w:val="004311EC"/>
    <w:rsid w:val="00431E79"/>
    <w:rsid w:val="00432CC9"/>
    <w:rsid w:val="00432FC0"/>
    <w:rsid w:val="00434959"/>
    <w:rsid w:val="00435FAC"/>
    <w:rsid w:val="00436779"/>
    <w:rsid w:val="00442AF1"/>
    <w:rsid w:val="004475CF"/>
    <w:rsid w:val="00447D49"/>
    <w:rsid w:val="004518B3"/>
    <w:rsid w:val="00452B48"/>
    <w:rsid w:val="00452B7C"/>
    <w:rsid w:val="0045394A"/>
    <w:rsid w:val="00454FB5"/>
    <w:rsid w:val="00455E41"/>
    <w:rsid w:val="0045691F"/>
    <w:rsid w:val="00463BD5"/>
    <w:rsid w:val="00464EA1"/>
    <w:rsid w:val="0046556B"/>
    <w:rsid w:val="00466CB7"/>
    <w:rsid w:val="00467448"/>
    <w:rsid w:val="004755E4"/>
    <w:rsid w:val="0048302B"/>
    <w:rsid w:val="004849AF"/>
    <w:rsid w:val="0048779B"/>
    <w:rsid w:val="00492E4A"/>
    <w:rsid w:val="00494902"/>
    <w:rsid w:val="00495353"/>
    <w:rsid w:val="00495BFC"/>
    <w:rsid w:val="00496F6C"/>
    <w:rsid w:val="0049771D"/>
    <w:rsid w:val="004A653A"/>
    <w:rsid w:val="004A6ECC"/>
    <w:rsid w:val="004C1174"/>
    <w:rsid w:val="004C247C"/>
    <w:rsid w:val="004C518F"/>
    <w:rsid w:val="004C574D"/>
    <w:rsid w:val="004C6423"/>
    <w:rsid w:val="004D0485"/>
    <w:rsid w:val="004D1AC6"/>
    <w:rsid w:val="004D3CC6"/>
    <w:rsid w:val="004D531C"/>
    <w:rsid w:val="004D6724"/>
    <w:rsid w:val="004D70AE"/>
    <w:rsid w:val="004E1727"/>
    <w:rsid w:val="004E2D78"/>
    <w:rsid w:val="004E2F67"/>
    <w:rsid w:val="004E3998"/>
    <w:rsid w:val="004E6487"/>
    <w:rsid w:val="004F0643"/>
    <w:rsid w:val="004F6357"/>
    <w:rsid w:val="0050005E"/>
    <w:rsid w:val="00504731"/>
    <w:rsid w:val="00506E0E"/>
    <w:rsid w:val="00507478"/>
    <w:rsid w:val="00511EA5"/>
    <w:rsid w:val="00512A51"/>
    <w:rsid w:val="00513AA3"/>
    <w:rsid w:val="0051506E"/>
    <w:rsid w:val="00517FDC"/>
    <w:rsid w:val="005211ED"/>
    <w:rsid w:val="005229EC"/>
    <w:rsid w:val="00522BC4"/>
    <w:rsid w:val="00523F28"/>
    <w:rsid w:val="0052412A"/>
    <w:rsid w:val="005249E8"/>
    <w:rsid w:val="00524A24"/>
    <w:rsid w:val="0052669C"/>
    <w:rsid w:val="00527CA3"/>
    <w:rsid w:val="0053015D"/>
    <w:rsid w:val="00531DE8"/>
    <w:rsid w:val="005326EC"/>
    <w:rsid w:val="005347C0"/>
    <w:rsid w:val="00537495"/>
    <w:rsid w:val="00542C8C"/>
    <w:rsid w:val="00542D33"/>
    <w:rsid w:val="00547944"/>
    <w:rsid w:val="0055138F"/>
    <w:rsid w:val="00553441"/>
    <w:rsid w:val="005552F7"/>
    <w:rsid w:val="005607C6"/>
    <w:rsid w:val="00564011"/>
    <w:rsid w:val="0056544A"/>
    <w:rsid w:val="005741DD"/>
    <w:rsid w:val="00574DDA"/>
    <w:rsid w:val="00574F3F"/>
    <w:rsid w:val="005753F6"/>
    <w:rsid w:val="00575C92"/>
    <w:rsid w:val="0057636D"/>
    <w:rsid w:val="00576F8C"/>
    <w:rsid w:val="00577450"/>
    <w:rsid w:val="00577B74"/>
    <w:rsid w:val="00580D00"/>
    <w:rsid w:val="00582298"/>
    <w:rsid w:val="0058500B"/>
    <w:rsid w:val="00590978"/>
    <w:rsid w:val="005917BA"/>
    <w:rsid w:val="005943B2"/>
    <w:rsid w:val="00595460"/>
    <w:rsid w:val="005A0171"/>
    <w:rsid w:val="005B0E0D"/>
    <w:rsid w:val="005B1016"/>
    <w:rsid w:val="005B1DF4"/>
    <w:rsid w:val="005B24BF"/>
    <w:rsid w:val="005B3297"/>
    <w:rsid w:val="005B3627"/>
    <w:rsid w:val="005B5729"/>
    <w:rsid w:val="005B5CD0"/>
    <w:rsid w:val="005C3302"/>
    <w:rsid w:val="005C6637"/>
    <w:rsid w:val="005C692C"/>
    <w:rsid w:val="005C7C98"/>
    <w:rsid w:val="005D5606"/>
    <w:rsid w:val="005D67B9"/>
    <w:rsid w:val="005D6EEE"/>
    <w:rsid w:val="005E0373"/>
    <w:rsid w:val="005E0C2C"/>
    <w:rsid w:val="005E0DC4"/>
    <w:rsid w:val="005E10F2"/>
    <w:rsid w:val="005E2F56"/>
    <w:rsid w:val="005E48B6"/>
    <w:rsid w:val="005E7344"/>
    <w:rsid w:val="005E7765"/>
    <w:rsid w:val="005F1F69"/>
    <w:rsid w:val="005F2AA8"/>
    <w:rsid w:val="005F3B63"/>
    <w:rsid w:val="006055A9"/>
    <w:rsid w:val="00606884"/>
    <w:rsid w:val="00606F6D"/>
    <w:rsid w:val="00610E04"/>
    <w:rsid w:val="006110F8"/>
    <w:rsid w:val="00614742"/>
    <w:rsid w:val="0061499A"/>
    <w:rsid w:val="00617D49"/>
    <w:rsid w:val="00622C6B"/>
    <w:rsid w:val="00630379"/>
    <w:rsid w:val="006309A1"/>
    <w:rsid w:val="00630EB7"/>
    <w:rsid w:val="00631938"/>
    <w:rsid w:val="00631C92"/>
    <w:rsid w:val="00632DF0"/>
    <w:rsid w:val="00633328"/>
    <w:rsid w:val="00634EF3"/>
    <w:rsid w:val="006365A4"/>
    <w:rsid w:val="006366AE"/>
    <w:rsid w:val="00643555"/>
    <w:rsid w:val="00643F1E"/>
    <w:rsid w:val="00655F06"/>
    <w:rsid w:val="006577F7"/>
    <w:rsid w:val="00657D40"/>
    <w:rsid w:val="00660891"/>
    <w:rsid w:val="006613C5"/>
    <w:rsid w:val="00665760"/>
    <w:rsid w:val="00666AE1"/>
    <w:rsid w:val="00672081"/>
    <w:rsid w:val="00673A99"/>
    <w:rsid w:val="0067430D"/>
    <w:rsid w:val="00675230"/>
    <w:rsid w:val="00677465"/>
    <w:rsid w:val="00677E9A"/>
    <w:rsid w:val="00680845"/>
    <w:rsid w:val="0068169E"/>
    <w:rsid w:val="006855DF"/>
    <w:rsid w:val="00685FA0"/>
    <w:rsid w:val="00686A10"/>
    <w:rsid w:val="00690CBB"/>
    <w:rsid w:val="00692AD1"/>
    <w:rsid w:val="0069794F"/>
    <w:rsid w:val="006A09F9"/>
    <w:rsid w:val="006A1C04"/>
    <w:rsid w:val="006A6283"/>
    <w:rsid w:val="006A6559"/>
    <w:rsid w:val="006A7468"/>
    <w:rsid w:val="006B3AD6"/>
    <w:rsid w:val="006B71A1"/>
    <w:rsid w:val="006C0035"/>
    <w:rsid w:val="006C1B02"/>
    <w:rsid w:val="006C1DC4"/>
    <w:rsid w:val="006C211A"/>
    <w:rsid w:val="006C2E74"/>
    <w:rsid w:val="006C767B"/>
    <w:rsid w:val="006D01E7"/>
    <w:rsid w:val="006D371D"/>
    <w:rsid w:val="006D4DEE"/>
    <w:rsid w:val="006D509B"/>
    <w:rsid w:val="006D5701"/>
    <w:rsid w:val="006D5F0C"/>
    <w:rsid w:val="006E05B0"/>
    <w:rsid w:val="006E15DA"/>
    <w:rsid w:val="006E2157"/>
    <w:rsid w:val="006E7EB2"/>
    <w:rsid w:val="006F134D"/>
    <w:rsid w:val="006F24A2"/>
    <w:rsid w:val="006F3032"/>
    <w:rsid w:val="006F49F7"/>
    <w:rsid w:val="006F65CF"/>
    <w:rsid w:val="00700CC8"/>
    <w:rsid w:val="00700D23"/>
    <w:rsid w:val="007038AA"/>
    <w:rsid w:val="0070632B"/>
    <w:rsid w:val="007126E0"/>
    <w:rsid w:val="007171EC"/>
    <w:rsid w:val="00717935"/>
    <w:rsid w:val="00726C55"/>
    <w:rsid w:val="0073132D"/>
    <w:rsid w:val="00732276"/>
    <w:rsid w:val="00732BCC"/>
    <w:rsid w:val="00732F4A"/>
    <w:rsid w:val="00733333"/>
    <w:rsid w:val="007344A3"/>
    <w:rsid w:val="00735231"/>
    <w:rsid w:val="00741A4B"/>
    <w:rsid w:val="00741E3F"/>
    <w:rsid w:val="00746578"/>
    <w:rsid w:val="00746835"/>
    <w:rsid w:val="00747407"/>
    <w:rsid w:val="0074742E"/>
    <w:rsid w:val="00747724"/>
    <w:rsid w:val="00751D03"/>
    <w:rsid w:val="00752D6C"/>
    <w:rsid w:val="00753E7F"/>
    <w:rsid w:val="00763D38"/>
    <w:rsid w:val="007655BA"/>
    <w:rsid w:val="00765B13"/>
    <w:rsid w:val="00765B97"/>
    <w:rsid w:val="00767CF1"/>
    <w:rsid w:val="007746AB"/>
    <w:rsid w:val="00775981"/>
    <w:rsid w:val="00776449"/>
    <w:rsid w:val="007778B8"/>
    <w:rsid w:val="007805CE"/>
    <w:rsid w:val="00785FDD"/>
    <w:rsid w:val="007871CD"/>
    <w:rsid w:val="00787A04"/>
    <w:rsid w:val="00790B59"/>
    <w:rsid w:val="007915B4"/>
    <w:rsid w:val="007952B0"/>
    <w:rsid w:val="007A1705"/>
    <w:rsid w:val="007A1C84"/>
    <w:rsid w:val="007A290D"/>
    <w:rsid w:val="007B01F2"/>
    <w:rsid w:val="007B1F8E"/>
    <w:rsid w:val="007B3843"/>
    <w:rsid w:val="007B4017"/>
    <w:rsid w:val="007B6B63"/>
    <w:rsid w:val="007C0311"/>
    <w:rsid w:val="007C05EA"/>
    <w:rsid w:val="007C2203"/>
    <w:rsid w:val="007C4F9A"/>
    <w:rsid w:val="007C7C80"/>
    <w:rsid w:val="007D16B1"/>
    <w:rsid w:val="007D3E11"/>
    <w:rsid w:val="007D77F3"/>
    <w:rsid w:val="007E18F4"/>
    <w:rsid w:val="007E5A3D"/>
    <w:rsid w:val="007F3660"/>
    <w:rsid w:val="007F6E38"/>
    <w:rsid w:val="007F767A"/>
    <w:rsid w:val="00801DFA"/>
    <w:rsid w:val="00803856"/>
    <w:rsid w:val="008070A2"/>
    <w:rsid w:val="00817F49"/>
    <w:rsid w:val="00822B97"/>
    <w:rsid w:val="00826125"/>
    <w:rsid w:val="00826559"/>
    <w:rsid w:val="0082767A"/>
    <w:rsid w:val="00832D4C"/>
    <w:rsid w:val="00834E79"/>
    <w:rsid w:val="00835E16"/>
    <w:rsid w:val="008370BF"/>
    <w:rsid w:val="00837EB1"/>
    <w:rsid w:val="008417CB"/>
    <w:rsid w:val="0084455C"/>
    <w:rsid w:val="00845359"/>
    <w:rsid w:val="00854463"/>
    <w:rsid w:val="008548D0"/>
    <w:rsid w:val="00856FB5"/>
    <w:rsid w:val="00860FE3"/>
    <w:rsid w:val="00861D02"/>
    <w:rsid w:val="00862597"/>
    <w:rsid w:val="008630B3"/>
    <w:rsid w:val="0086570B"/>
    <w:rsid w:val="00865BDB"/>
    <w:rsid w:val="0086785C"/>
    <w:rsid w:val="008679BC"/>
    <w:rsid w:val="00872F9C"/>
    <w:rsid w:val="008730C1"/>
    <w:rsid w:val="00876AC8"/>
    <w:rsid w:val="0088220D"/>
    <w:rsid w:val="00882A6D"/>
    <w:rsid w:val="00883D22"/>
    <w:rsid w:val="00883F5A"/>
    <w:rsid w:val="00884022"/>
    <w:rsid w:val="00885125"/>
    <w:rsid w:val="008868D5"/>
    <w:rsid w:val="00886E93"/>
    <w:rsid w:val="008873FA"/>
    <w:rsid w:val="00887AD3"/>
    <w:rsid w:val="00890A81"/>
    <w:rsid w:val="00890EB1"/>
    <w:rsid w:val="00893AE4"/>
    <w:rsid w:val="00893EA7"/>
    <w:rsid w:val="00895018"/>
    <w:rsid w:val="00895E9D"/>
    <w:rsid w:val="008A14D3"/>
    <w:rsid w:val="008A2A50"/>
    <w:rsid w:val="008A3C3A"/>
    <w:rsid w:val="008A4358"/>
    <w:rsid w:val="008A6205"/>
    <w:rsid w:val="008A62FA"/>
    <w:rsid w:val="008A6E9D"/>
    <w:rsid w:val="008A7F03"/>
    <w:rsid w:val="008B3098"/>
    <w:rsid w:val="008B37E9"/>
    <w:rsid w:val="008B3AB7"/>
    <w:rsid w:val="008B5DB9"/>
    <w:rsid w:val="008B76C8"/>
    <w:rsid w:val="008C1DAE"/>
    <w:rsid w:val="008C1EBF"/>
    <w:rsid w:val="008C4A82"/>
    <w:rsid w:val="008D12D8"/>
    <w:rsid w:val="008D3EFB"/>
    <w:rsid w:val="008E107E"/>
    <w:rsid w:val="008E5AD2"/>
    <w:rsid w:val="008E7003"/>
    <w:rsid w:val="008E7A2E"/>
    <w:rsid w:val="008F619F"/>
    <w:rsid w:val="00900C4B"/>
    <w:rsid w:val="0090212B"/>
    <w:rsid w:val="00905459"/>
    <w:rsid w:val="009125D2"/>
    <w:rsid w:val="00912C7F"/>
    <w:rsid w:val="009160D8"/>
    <w:rsid w:val="00917233"/>
    <w:rsid w:val="009212C7"/>
    <w:rsid w:val="00922CEB"/>
    <w:rsid w:val="00922D80"/>
    <w:rsid w:val="00924BE7"/>
    <w:rsid w:val="009266F9"/>
    <w:rsid w:val="00933467"/>
    <w:rsid w:val="00936C44"/>
    <w:rsid w:val="009379B9"/>
    <w:rsid w:val="00940472"/>
    <w:rsid w:val="00943011"/>
    <w:rsid w:val="00955856"/>
    <w:rsid w:val="00955C76"/>
    <w:rsid w:val="00960483"/>
    <w:rsid w:val="0096122A"/>
    <w:rsid w:val="00961905"/>
    <w:rsid w:val="00961DA8"/>
    <w:rsid w:val="00964995"/>
    <w:rsid w:val="0097046F"/>
    <w:rsid w:val="0097386C"/>
    <w:rsid w:val="0097541D"/>
    <w:rsid w:val="00976F7C"/>
    <w:rsid w:val="009808FA"/>
    <w:rsid w:val="00982DFD"/>
    <w:rsid w:val="009835A2"/>
    <w:rsid w:val="00984435"/>
    <w:rsid w:val="0098513C"/>
    <w:rsid w:val="00990446"/>
    <w:rsid w:val="00990AFC"/>
    <w:rsid w:val="009932BA"/>
    <w:rsid w:val="0099408E"/>
    <w:rsid w:val="00995663"/>
    <w:rsid w:val="00996989"/>
    <w:rsid w:val="00997148"/>
    <w:rsid w:val="009A384F"/>
    <w:rsid w:val="009A3C8D"/>
    <w:rsid w:val="009A551F"/>
    <w:rsid w:val="009A72E7"/>
    <w:rsid w:val="009B10E1"/>
    <w:rsid w:val="009B1DF2"/>
    <w:rsid w:val="009B2907"/>
    <w:rsid w:val="009B7006"/>
    <w:rsid w:val="009B7999"/>
    <w:rsid w:val="009C0A39"/>
    <w:rsid w:val="009C0FCF"/>
    <w:rsid w:val="009C203F"/>
    <w:rsid w:val="009C2380"/>
    <w:rsid w:val="009C324F"/>
    <w:rsid w:val="009C5B91"/>
    <w:rsid w:val="009C5DDE"/>
    <w:rsid w:val="009C774C"/>
    <w:rsid w:val="009D0120"/>
    <w:rsid w:val="009D05C2"/>
    <w:rsid w:val="009D0F6A"/>
    <w:rsid w:val="009D1FFA"/>
    <w:rsid w:val="009D3FDE"/>
    <w:rsid w:val="009D484A"/>
    <w:rsid w:val="009E0E46"/>
    <w:rsid w:val="009E15C8"/>
    <w:rsid w:val="009E1CCD"/>
    <w:rsid w:val="009E6A64"/>
    <w:rsid w:val="009F1DAA"/>
    <w:rsid w:val="009F4FA9"/>
    <w:rsid w:val="009F7DBF"/>
    <w:rsid w:val="00A04399"/>
    <w:rsid w:val="00A04CB2"/>
    <w:rsid w:val="00A06569"/>
    <w:rsid w:val="00A072DE"/>
    <w:rsid w:val="00A12ADD"/>
    <w:rsid w:val="00A13E81"/>
    <w:rsid w:val="00A15723"/>
    <w:rsid w:val="00A22D45"/>
    <w:rsid w:val="00A254A5"/>
    <w:rsid w:val="00A258CB"/>
    <w:rsid w:val="00A25F04"/>
    <w:rsid w:val="00A27218"/>
    <w:rsid w:val="00A301AA"/>
    <w:rsid w:val="00A3091E"/>
    <w:rsid w:val="00A315C6"/>
    <w:rsid w:val="00A366BF"/>
    <w:rsid w:val="00A37BF1"/>
    <w:rsid w:val="00A40653"/>
    <w:rsid w:val="00A41F2D"/>
    <w:rsid w:val="00A424C3"/>
    <w:rsid w:val="00A45991"/>
    <w:rsid w:val="00A45A5F"/>
    <w:rsid w:val="00A46F4E"/>
    <w:rsid w:val="00A50ED4"/>
    <w:rsid w:val="00A55FC4"/>
    <w:rsid w:val="00A564C7"/>
    <w:rsid w:val="00A608B3"/>
    <w:rsid w:val="00A66392"/>
    <w:rsid w:val="00A6799B"/>
    <w:rsid w:val="00A7173C"/>
    <w:rsid w:val="00A73F71"/>
    <w:rsid w:val="00A749C4"/>
    <w:rsid w:val="00A75604"/>
    <w:rsid w:val="00A76EE6"/>
    <w:rsid w:val="00A853E2"/>
    <w:rsid w:val="00A85C45"/>
    <w:rsid w:val="00A90350"/>
    <w:rsid w:val="00A9193B"/>
    <w:rsid w:val="00A9254D"/>
    <w:rsid w:val="00A93FD5"/>
    <w:rsid w:val="00A9586F"/>
    <w:rsid w:val="00A97405"/>
    <w:rsid w:val="00A97D01"/>
    <w:rsid w:val="00AA5C00"/>
    <w:rsid w:val="00AA721B"/>
    <w:rsid w:val="00AB4F95"/>
    <w:rsid w:val="00AB7379"/>
    <w:rsid w:val="00AB7A63"/>
    <w:rsid w:val="00AC14EA"/>
    <w:rsid w:val="00AC50D2"/>
    <w:rsid w:val="00AC5289"/>
    <w:rsid w:val="00AC5723"/>
    <w:rsid w:val="00AD103B"/>
    <w:rsid w:val="00AD408D"/>
    <w:rsid w:val="00AD4137"/>
    <w:rsid w:val="00AD573B"/>
    <w:rsid w:val="00AD7023"/>
    <w:rsid w:val="00AD77D2"/>
    <w:rsid w:val="00AE01F7"/>
    <w:rsid w:val="00AE128C"/>
    <w:rsid w:val="00AE1E25"/>
    <w:rsid w:val="00AE1E6F"/>
    <w:rsid w:val="00AE297A"/>
    <w:rsid w:val="00AE3DE4"/>
    <w:rsid w:val="00AE5909"/>
    <w:rsid w:val="00AE677C"/>
    <w:rsid w:val="00AE728B"/>
    <w:rsid w:val="00AF0A34"/>
    <w:rsid w:val="00AF15F6"/>
    <w:rsid w:val="00AF1D6C"/>
    <w:rsid w:val="00AF1E8E"/>
    <w:rsid w:val="00AF2922"/>
    <w:rsid w:val="00AF426F"/>
    <w:rsid w:val="00AF447D"/>
    <w:rsid w:val="00AF5389"/>
    <w:rsid w:val="00AF7C3A"/>
    <w:rsid w:val="00B00310"/>
    <w:rsid w:val="00B00F65"/>
    <w:rsid w:val="00B022F6"/>
    <w:rsid w:val="00B03158"/>
    <w:rsid w:val="00B04BA8"/>
    <w:rsid w:val="00B07AF9"/>
    <w:rsid w:val="00B16188"/>
    <w:rsid w:val="00B17420"/>
    <w:rsid w:val="00B210A7"/>
    <w:rsid w:val="00B216E6"/>
    <w:rsid w:val="00B21C18"/>
    <w:rsid w:val="00B250D4"/>
    <w:rsid w:val="00B25D06"/>
    <w:rsid w:val="00B309CC"/>
    <w:rsid w:val="00B329E3"/>
    <w:rsid w:val="00B33D4C"/>
    <w:rsid w:val="00B342CD"/>
    <w:rsid w:val="00B45E77"/>
    <w:rsid w:val="00B50A71"/>
    <w:rsid w:val="00B56200"/>
    <w:rsid w:val="00B56433"/>
    <w:rsid w:val="00B60481"/>
    <w:rsid w:val="00B604F8"/>
    <w:rsid w:val="00B60A0C"/>
    <w:rsid w:val="00B62433"/>
    <w:rsid w:val="00B6543F"/>
    <w:rsid w:val="00B6784B"/>
    <w:rsid w:val="00B67BA1"/>
    <w:rsid w:val="00B71AF9"/>
    <w:rsid w:val="00B7555E"/>
    <w:rsid w:val="00B75A93"/>
    <w:rsid w:val="00B81AE3"/>
    <w:rsid w:val="00B82D51"/>
    <w:rsid w:val="00B83531"/>
    <w:rsid w:val="00B838AA"/>
    <w:rsid w:val="00B8423D"/>
    <w:rsid w:val="00B863C9"/>
    <w:rsid w:val="00B934D0"/>
    <w:rsid w:val="00B97376"/>
    <w:rsid w:val="00BA1934"/>
    <w:rsid w:val="00BA33E9"/>
    <w:rsid w:val="00BA5A73"/>
    <w:rsid w:val="00BA6F83"/>
    <w:rsid w:val="00BA7AFC"/>
    <w:rsid w:val="00BB2477"/>
    <w:rsid w:val="00BB24F6"/>
    <w:rsid w:val="00BB4962"/>
    <w:rsid w:val="00BB63B1"/>
    <w:rsid w:val="00BB76E7"/>
    <w:rsid w:val="00BB7BF2"/>
    <w:rsid w:val="00BB7F96"/>
    <w:rsid w:val="00BC1DA9"/>
    <w:rsid w:val="00BC28EF"/>
    <w:rsid w:val="00BC4A32"/>
    <w:rsid w:val="00BC666F"/>
    <w:rsid w:val="00BD02DF"/>
    <w:rsid w:val="00BD1133"/>
    <w:rsid w:val="00BD3E1E"/>
    <w:rsid w:val="00BD5978"/>
    <w:rsid w:val="00BD7CDD"/>
    <w:rsid w:val="00BE0318"/>
    <w:rsid w:val="00BE03CF"/>
    <w:rsid w:val="00BE53BD"/>
    <w:rsid w:val="00BF0272"/>
    <w:rsid w:val="00BF4EEA"/>
    <w:rsid w:val="00BF5B0A"/>
    <w:rsid w:val="00C016E2"/>
    <w:rsid w:val="00C032D7"/>
    <w:rsid w:val="00C034FE"/>
    <w:rsid w:val="00C03E28"/>
    <w:rsid w:val="00C06B9A"/>
    <w:rsid w:val="00C11BA1"/>
    <w:rsid w:val="00C12B67"/>
    <w:rsid w:val="00C1529D"/>
    <w:rsid w:val="00C15306"/>
    <w:rsid w:val="00C15B87"/>
    <w:rsid w:val="00C15C21"/>
    <w:rsid w:val="00C1746D"/>
    <w:rsid w:val="00C17D0F"/>
    <w:rsid w:val="00C25E79"/>
    <w:rsid w:val="00C31642"/>
    <w:rsid w:val="00C3666D"/>
    <w:rsid w:val="00C406F4"/>
    <w:rsid w:val="00C41379"/>
    <w:rsid w:val="00C428DA"/>
    <w:rsid w:val="00C42936"/>
    <w:rsid w:val="00C50761"/>
    <w:rsid w:val="00C5129B"/>
    <w:rsid w:val="00C51852"/>
    <w:rsid w:val="00C6095B"/>
    <w:rsid w:val="00C60E0B"/>
    <w:rsid w:val="00C60F7D"/>
    <w:rsid w:val="00C616A1"/>
    <w:rsid w:val="00C67ABA"/>
    <w:rsid w:val="00C705DF"/>
    <w:rsid w:val="00C70E3C"/>
    <w:rsid w:val="00C70FDD"/>
    <w:rsid w:val="00C713E0"/>
    <w:rsid w:val="00C729ED"/>
    <w:rsid w:val="00C72DE0"/>
    <w:rsid w:val="00C74068"/>
    <w:rsid w:val="00C741FF"/>
    <w:rsid w:val="00C80D69"/>
    <w:rsid w:val="00C82722"/>
    <w:rsid w:val="00C829FF"/>
    <w:rsid w:val="00C86890"/>
    <w:rsid w:val="00C9587C"/>
    <w:rsid w:val="00C9620F"/>
    <w:rsid w:val="00C9747E"/>
    <w:rsid w:val="00CA1C34"/>
    <w:rsid w:val="00CA3541"/>
    <w:rsid w:val="00CA3578"/>
    <w:rsid w:val="00CA3616"/>
    <w:rsid w:val="00CA444B"/>
    <w:rsid w:val="00CA5835"/>
    <w:rsid w:val="00CA5DAD"/>
    <w:rsid w:val="00CA6371"/>
    <w:rsid w:val="00CA6E88"/>
    <w:rsid w:val="00CB3237"/>
    <w:rsid w:val="00CB3B0C"/>
    <w:rsid w:val="00CB480B"/>
    <w:rsid w:val="00CB4B08"/>
    <w:rsid w:val="00CB5017"/>
    <w:rsid w:val="00CB725A"/>
    <w:rsid w:val="00CB72A1"/>
    <w:rsid w:val="00CC08BC"/>
    <w:rsid w:val="00CC2109"/>
    <w:rsid w:val="00CC6503"/>
    <w:rsid w:val="00CC6648"/>
    <w:rsid w:val="00CD4603"/>
    <w:rsid w:val="00CD5395"/>
    <w:rsid w:val="00CD7ED7"/>
    <w:rsid w:val="00CE064D"/>
    <w:rsid w:val="00CE5175"/>
    <w:rsid w:val="00CF10A3"/>
    <w:rsid w:val="00CF322A"/>
    <w:rsid w:val="00CF420C"/>
    <w:rsid w:val="00CF4E6C"/>
    <w:rsid w:val="00CF6987"/>
    <w:rsid w:val="00CF710B"/>
    <w:rsid w:val="00D01FA4"/>
    <w:rsid w:val="00D02E61"/>
    <w:rsid w:val="00D03E76"/>
    <w:rsid w:val="00D04A65"/>
    <w:rsid w:val="00D073AD"/>
    <w:rsid w:val="00D10FC2"/>
    <w:rsid w:val="00D13358"/>
    <w:rsid w:val="00D14967"/>
    <w:rsid w:val="00D176C0"/>
    <w:rsid w:val="00D17CB4"/>
    <w:rsid w:val="00D20654"/>
    <w:rsid w:val="00D223E6"/>
    <w:rsid w:val="00D24489"/>
    <w:rsid w:val="00D24F07"/>
    <w:rsid w:val="00D258A2"/>
    <w:rsid w:val="00D26868"/>
    <w:rsid w:val="00D26DD3"/>
    <w:rsid w:val="00D30E85"/>
    <w:rsid w:val="00D31587"/>
    <w:rsid w:val="00D41EF8"/>
    <w:rsid w:val="00D42619"/>
    <w:rsid w:val="00D4320F"/>
    <w:rsid w:val="00D4522A"/>
    <w:rsid w:val="00D460F8"/>
    <w:rsid w:val="00D4683D"/>
    <w:rsid w:val="00D47556"/>
    <w:rsid w:val="00D54827"/>
    <w:rsid w:val="00D559F0"/>
    <w:rsid w:val="00D575D8"/>
    <w:rsid w:val="00D5762A"/>
    <w:rsid w:val="00D61472"/>
    <w:rsid w:val="00D638BF"/>
    <w:rsid w:val="00D645F3"/>
    <w:rsid w:val="00D651E0"/>
    <w:rsid w:val="00D65C7E"/>
    <w:rsid w:val="00D65EA7"/>
    <w:rsid w:val="00D664A3"/>
    <w:rsid w:val="00D66823"/>
    <w:rsid w:val="00D674FE"/>
    <w:rsid w:val="00D67679"/>
    <w:rsid w:val="00D711E6"/>
    <w:rsid w:val="00D71965"/>
    <w:rsid w:val="00D74346"/>
    <w:rsid w:val="00D753F6"/>
    <w:rsid w:val="00D76132"/>
    <w:rsid w:val="00D86299"/>
    <w:rsid w:val="00D866B0"/>
    <w:rsid w:val="00D92121"/>
    <w:rsid w:val="00D94FB3"/>
    <w:rsid w:val="00D97276"/>
    <w:rsid w:val="00DA0541"/>
    <w:rsid w:val="00DA0B69"/>
    <w:rsid w:val="00DA18DF"/>
    <w:rsid w:val="00DA3A6F"/>
    <w:rsid w:val="00DB1006"/>
    <w:rsid w:val="00DB1B4C"/>
    <w:rsid w:val="00DB277A"/>
    <w:rsid w:val="00DB7B58"/>
    <w:rsid w:val="00DB7F18"/>
    <w:rsid w:val="00DC20A8"/>
    <w:rsid w:val="00DC2EEC"/>
    <w:rsid w:val="00DC4CEB"/>
    <w:rsid w:val="00DD525C"/>
    <w:rsid w:val="00DD6B79"/>
    <w:rsid w:val="00DE1AED"/>
    <w:rsid w:val="00DE24E2"/>
    <w:rsid w:val="00DE4E1C"/>
    <w:rsid w:val="00DF0041"/>
    <w:rsid w:val="00DF2003"/>
    <w:rsid w:val="00DF44B6"/>
    <w:rsid w:val="00DF69DB"/>
    <w:rsid w:val="00E03C70"/>
    <w:rsid w:val="00E04754"/>
    <w:rsid w:val="00E1233F"/>
    <w:rsid w:val="00E12F36"/>
    <w:rsid w:val="00E162BF"/>
    <w:rsid w:val="00E2023C"/>
    <w:rsid w:val="00E218DB"/>
    <w:rsid w:val="00E24DF6"/>
    <w:rsid w:val="00E25E2B"/>
    <w:rsid w:val="00E266DF"/>
    <w:rsid w:val="00E31675"/>
    <w:rsid w:val="00E328E3"/>
    <w:rsid w:val="00E33191"/>
    <w:rsid w:val="00E349B5"/>
    <w:rsid w:val="00E34C8A"/>
    <w:rsid w:val="00E3638D"/>
    <w:rsid w:val="00E370CB"/>
    <w:rsid w:val="00E4086C"/>
    <w:rsid w:val="00E420A7"/>
    <w:rsid w:val="00E42665"/>
    <w:rsid w:val="00E42671"/>
    <w:rsid w:val="00E43914"/>
    <w:rsid w:val="00E43FB5"/>
    <w:rsid w:val="00E450A3"/>
    <w:rsid w:val="00E45EE2"/>
    <w:rsid w:val="00E46161"/>
    <w:rsid w:val="00E47930"/>
    <w:rsid w:val="00E50B72"/>
    <w:rsid w:val="00E51A49"/>
    <w:rsid w:val="00E51EBB"/>
    <w:rsid w:val="00E52F1A"/>
    <w:rsid w:val="00E5394B"/>
    <w:rsid w:val="00E5643B"/>
    <w:rsid w:val="00E56C5D"/>
    <w:rsid w:val="00E575EB"/>
    <w:rsid w:val="00E605F6"/>
    <w:rsid w:val="00E64D95"/>
    <w:rsid w:val="00E66895"/>
    <w:rsid w:val="00E66ADB"/>
    <w:rsid w:val="00E67BC9"/>
    <w:rsid w:val="00E70693"/>
    <w:rsid w:val="00E70EC5"/>
    <w:rsid w:val="00E734AA"/>
    <w:rsid w:val="00E736FE"/>
    <w:rsid w:val="00E75096"/>
    <w:rsid w:val="00E77187"/>
    <w:rsid w:val="00E804D1"/>
    <w:rsid w:val="00E830E6"/>
    <w:rsid w:val="00E85A51"/>
    <w:rsid w:val="00E866DF"/>
    <w:rsid w:val="00E87895"/>
    <w:rsid w:val="00E87988"/>
    <w:rsid w:val="00E9312F"/>
    <w:rsid w:val="00E95303"/>
    <w:rsid w:val="00E95EAB"/>
    <w:rsid w:val="00E96CC1"/>
    <w:rsid w:val="00EA1F30"/>
    <w:rsid w:val="00EA6EA1"/>
    <w:rsid w:val="00EA72AE"/>
    <w:rsid w:val="00EB0CBC"/>
    <w:rsid w:val="00EB0F23"/>
    <w:rsid w:val="00EB367E"/>
    <w:rsid w:val="00EB399A"/>
    <w:rsid w:val="00EB453D"/>
    <w:rsid w:val="00EB68EC"/>
    <w:rsid w:val="00EB784D"/>
    <w:rsid w:val="00EC5828"/>
    <w:rsid w:val="00EC7348"/>
    <w:rsid w:val="00EC7E20"/>
    <w:rsid w:val="00ED0D02"/>
    <w:rsid w:val="00ED2157"/>
    <w:rsid w:val="00ED2EC0"/>
    <w:rsid w:val="00ED68B7"/>
    <w:rsid w:val="00ED6B16"/>
    <w:rsid w:val="00ED79EA"/>
    <w:rsid w:val="00EE335C"/>
    <w:rsid w:val="00EE3C70"/>
    <w:rsid w:val="00EE4A25"/>
    <w:rsid w:val="00EF0FE9"/>
    <w:rsid w:val="00EF3670"/>
    <w:rsid w:val="00EF4004"/>
    <w:rsid w:val="00EF4FE2"/>
    <w:rsid w:val="00EF6816"/>
    <w:rsid w:val="00EF7B3B"/>
    <w:rsid w:val="00EF7D03"/>
    <w:rsid w:val="00F04113"/>
    <w:rsid w:val="00F041C3"/>
    <w:rsid w:val="00F04C64"/>
    <w:rsid w:val="00F05CAB"/>
    <w:rsid w:val="00F07109"/>
    <w:rsid w:val="00F10E73"/>
    <w:rsid w:val="00F12089"/>
    <w:rsid w:val="00F12137"/>
    <w:rsid w:val="00F16B54"/>
    <w:rsid w:val="00F216CD"/>
    <w:rsid w:val="00F227D0"/>
    <w:rsid w:val="00F25CC2"/>
    <w:rsid w:val="00F27058"/>
    <w:rsid w:val="00F2718C"/>
    <w:rsid w:val="00F327B1"/>
    <w:rsid w:val="00F335A5"/>
    <w:rsid w:val="00F3546D"/>
    <w:rsid w:val="00F42347"/>
    <w:rsid w:val="00F445C3"/>
    <w:rsid w:val="00F450C6"/>
    <w:rsid w:val="00F511FE"/>
    <w:rsid w:val="00F57007"/>
    <w:rsid w:val="00F6262E"/>
    <w:rsid w:val="00F62903"/>
    <w:rsid w:val="00F70064"/>
    <w:rsid w:val="00F8052C"/>
    <w:rsid w:val="00F81ABE"/>
    <w:rsid w:val="00F8356D"/>
    <w:rsid w:val="00F83615"/>
    <w:rsid w:val="00F84173"/>
    <w:rsid w:val="00F911FD"/>
    <w:rsid w:val="00F94051"/>
    <w:rsid w:val="00F943A2"/>
    <w:rsid w:val="00F95B35"/>
    <w:rsid w:val="00F95D2B"/>
    <w:rsid w:val="00F96DA1"/>
    <w:rsid w:val="00F974B7"/>
    <w:rsid w:val="00F97CE7"/>
    <w:rsid w:val="00FA033B"/>
    <w:rsid w:val="00FA0992"/>
    <w:rsid w:val="00FA3DB9"/>
    <w:rsid w:val="00FA4A3F"/>
    <w:rsid w:val="00FA4C05"/>
    <w:rsid w:val="00FA4C11"/>
    <w:rsid w:val="00FA7400"/>
    <w:rsid w:val="00FB325B"/>
    <w:rsid w:val="00FB338C"/>
    <w:rsid w:val="00FB3D52"/>
    <w:rsid w:val="00FC03C0"/>
    <w:rsid w:val="00FC0875"/>
    <w:rsid w:val="00FC2147"/>
    <w:rsid w:val="00FC2269"/>
    <w:rsid w:val="00FC5FCA"/>
    <w:rsid w:val="00FC7774"/>
    <w:rsid w:val="00FC7787"/>
    <w:rsid w:val="00FD026D"/>
    <w:rsid w:val="00FD34C4"/>
    <w:rsid w:val="00FD5423"/>
    <w:rsid w:val="00FD6332"/>
    <w:rsid w:val="00FD7556"/>
    <w:rsid w:val="00FD7934"/>
    <w:rsid w:val="00FE0981"/>
    <w:rsid w:val="00FE0D3B"/>
    <w:rsid w:val="00FE1202"/>
    <w:rsid w:val="00FE3549"/>
    <w:rsid w:val="00FF07BA"/>
    <w:rsid w:val="00FF498B"/>
    <w:rsid w:val="00FF68D6"/>
    <w:rsid w:val="00FF7657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A17"/>
  <w15:chartTrackingRefBased/>
  <w15:docId w15:val="{64E0CAE5-DF90-4EB4-A641-6E45B65F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tabs>
        <w:tab w:val="left" w:pos="2700"/>
        <w:tab w:val="left" w:pos="4680"/>
      </w:tabs>
      <w:jc w:val="both"/>
      <w:outlineLvl w:val="0"/>
    </w:pPr>
    <w:rPr>
      <w:u w:val="single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tabs>
        <w:tab w:val="left" w:pos="2700"/>
        <w:tab w:val="left" w:pos="468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1">
    <w:name w:val="WW8Num5z1"/>
  </w:style>
  <w:style w:type="character" w:customStyle="1" w:styleId="WW8Num5z7">
    <w:name w:val="WW8Num5z7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Absatz-Standardschriftart">
    <w:name w:val="Absatz-Standardschriftar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6z1">
    <w:name w:val="WW8Num6z1"/>
  </w:style>
  <w:style w:type="character" w:customStyle="1" w:styleId="WW8Num6z7">
    <w:name w:val="WW8Num6z7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2z3">
    <w:name w:val="WW8Num12z3"/>
  </w:style>
  <w:style w:type="character" w:customStyle="1" w:styleId="Zadanifontodlomka1">
    <w:name w:val="Zadani font odlomka1"/>
  </w:style>
  <w:style w:type="character" w:customStyle="1" w:styleId="PageNumber1">
    <w:name w:val="Page Number1"/>
    <w:basedOn w:val="Zadanifontodlomka1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styleId="List">
    <w:name w:val="List"/>
    <w:basedOn w:val="BodyText"/>
    <w:semiHidden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Subtitle">
    <w:name w:val="Subtitle"/>
    <w:basedOn w:val="Naslov1"/>
    <w:next w:val="BodyText"/>
    <w:qFormat/>
    <w:rPr>
      <w:i/>
      <w:iCs/>
    </w:rPr>
  </w:style>
  <w:style w:type="paragraph" w:styleId="BodyTextIndent">
    <w:name w:val="Body Text Indent"/>
    <w:basedOn w:val="Normal"/>
    <w:semiHidden/>
    <w:pPr>
      <w:ind w:left="1080" w:hanging="1080"/>
      <w:jc w:val="both"/>
    </w:pPr>
  </w:style>
  <w:style w:type="paragraph" w:styleId="Header">
    <w:name w:val="header"/>
    <w:basedOn w:val="Normal"/>
    <w:semiHidden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suppressLineNumbers/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BodyText"/>
  </w:style>
  <w:style w:type="paragraph" w:styleId="ListParagraph">
    <w:name w:val="List Paragraph"/>
    <w:basedOn w:val="Normal"/>
    <w:uiPriority w:val="34"/>
    <w:qFormat/>
    <w:rsid w:val="00FC03C0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E131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E131B"/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5B0E0D"/>
    <w:pPr>
      <w:suppressAutoHyphens w:val="0"/>
      <w:spacing w:before="100" w:beforeAutospacing="1" w:after="100" w:afterAutospacing="1"/>
    </w:pPr>
    <w:rPr>
      <w:kern w:val="0"/>
      <w:lang w:eastAsia="hr-HR"/>
    </w:rPr>
  </w:style>
  <w:style w:type="character" w:styleId="Strong">
    <w:name w:val="Strong"/>
    <w:uiPriority w:val="22"/>
    <w:qFormat/>
    <w:rsid w:val="005B0E0D"/>
    <w:rPr>
      <w:b/>
      <w:bCs/>
    </w:rPr>
  </w:style>
  <w:style w:type="paragraph" w:styleId="Title">
    <w:name w:val="Title"/>
    <w:basedOn w:val="Normal"/>
    <w:next w:val="Subtitle"/>
    <w:link w:val="TitleChar"/>
    <w:qFormat/>
    <w:rsid w:val="00007DC7"/>
    <w:pPr>
      <w:jc w:val="center"/>
    </w:pPr>
    <w:rPr>
      <w:b/>
      <w:bCs/>
      <w:kern w:val="0"/>
    </w:rPr>
  </w:style>
  <w:style w:type="character" w:customStyle="1" w:styleId="TitleChar">
    <w:name w:val="Title Char"/>
    <w:link w:val="Title"/>
    <w:rsid w:val="00007DC7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732F4A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C2109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vzg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Mario Pernar</dc:creator>
  <cp:keywords/>
  <cp:lastModifiedBy>Mario Pernar</cp:lastModifiedBy>
  <cp:revision>26</cp:revision>
  <cp:lastPrinted>2018-11-15T07:19:00Z</cp:lastPrinted>
  <dcterms:created xsi:type="dcterms:W3CDTF">2026-06-08T11:36:00Z</dcterms:created>
  <dcterms:modified xsi:type="dcterms:W3CDTF">2026-06-09T09:00:00Z</dcterms:modified>
</cp:coreProperties>
</file>