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8544" w14:textId="77777777" w:rsidR="007171EC" w:rsidRPr="00580D00" w:rsidRDefault="007171EC" w:rsidP="009808FA">
      <w:pPr>
        <w:pStyle w:val="BodyText"/>
        <w:spacing w:line="360" w:lineRule="auto"/>
        <w:jc w:val="center"/>
        <w:rPr>
          <w:b/>
          <w:bCs/>
        </w:rPr>
      </w:pPr>
      <w:r w:rsidRPr="00580D00">
        <w:rPr>
          <w:b/>
          <w:bCs/>
        </w:rPr>
        <w:t>Z A P I S N I K</w:t>
      </w:r>
    </w:p>
    <w:p w14:paraId="18D15819" w14:textId="77777777" w:rsidR="007171EC" w:rsidRPr="00580D00" w:rsidRDefault="007171EC" w:rsidP="009808FA">
      <w:pPr>
        <w:pStyle w:val="BodyText"/>
        <w:spacing w:line="360" w:lineRule="auto"/>
        <w:jc w:val="center"/>
        <w:rPr>
          <w:b/>
          <w:bCs/>
        </w:rPr>
      </w:pPr>
    </w:p>
    <w:p w14:paraId="322D7B1E" w14:textId="0C2EE488" w:rsidR="007171EC" w:rsidRPr="00580D00" w:rsidRDefault="007171EC" w:rsidP="009808FA">
      <w:pPr>
        <w:pStyle w:val="BodyText"/>
        <w:spacing w:line="360" w:lineRule="auto"/>
      </w:pPr>
      <w:r w:rsidRPr="00580D00">
        <w:t xml:space="preserve">sa </w:t>
      </w:r>
      <w:r w:rsidR="00CA1C34">
        <w:t>I</w:t>
      </w:r>
      <w:r w:rsidR="00BA33E9">
        <w:t>I</w:t>
      </w:r>
      <w:r w:rsidR="00AF447D">
        <w:t>I</w:t>
      </w:r>
      <w:r w:rsidRPr="00580D00">
        <w:t>. sjednice Upravnog odbora</w:t>
      </w:r>
      <w:r w:rsidR="00AF447D">
        <w:t xml:space="preserve"> i Zapovjedništva</w:t>
      </w:r>
      <w:r w:rsidRPr="00580D00">
        <w:t xml:space="preserve"> Dobrovoljnog vatrogasnog društva Belišće, koju je sazvao predsjednik DVD-a Belišće na temelju članka </w:t>
      </w:r>
      <w:r w:rsidR="00D664A3">
        <w:t>4</w:t>
      </w:r>
      <w:r w:rsidRPr="00580D00">
        <w:t>1. Statuta DVD-a Bel</w:t>
      </w:r>
      <w:r w:rsidR="005E2F56" w:rsidRPr="00580D00">
        <w:t xml:space="preserve">išće, koja je održana nadnevka </w:t>
      </w:r>
      <w:r w:rsidR="00FE0981">
        <w:t>2</w:t>
      </w:r>
      <w:r w:rsidR="00BA33E9">
        <w:t>4</w:t>
      </w:r>
      <w:r w:rsidR="005E2F56" w:rsidRPr="00580D00">
        <w:t xml:space="preserve">. </w:t>
      </w:r>
      <w:r w:rsidR="00BA33E9">
        <w:t>ožujka</w:t>
      </w:r>
      <w:r w:rsidRPr="00580D00">
        <w:t xml:space="preserve"> 20</w:t>
      </w:r>
      <w:r w:rsidR="00230531">
        <w:t>2</w:t>
      </w:r>
      <w:r w:rsidR="00FE0981">
        <w:t>6</w:t>
      </w:r>
      <w:r w:rsidRPr="00580D00">
        <w:t>. god</w:t>
      </w:r>
      <w:r w:rsidR="00113ABE" w:rsidRPr="00580D00">
        <w:t>ine u prostorijama</w:t>
      </w:r>
      <w:r w:rsidRPr="00580D00">
        <w:t xml:space="preserve"> vatrogasnog doma DVD Belišće u Belišću s početkom u </w:t>
      </w:r>
      <w:r w:rsidR="00AF1D6C">
        <w:t>1</w:t>
      </w:r>
      <w:r w:rsidR="00FE0981">
        <w:t>9</w:t>
      </w:r>
      <w:r w:rsidRPr="00580D00">
        <w:t>:</w:t>
      </w:r>
      <w:r w:rsidR="00A04399">
        <w:t>00</w:t>
      </w:r>
      <w:r w:rsidRPr="00580D00">
        <w:t xml:space="preserve"> sati.</w:t>
      </w:r>
    </w:p>
    <w:p w14:paraId="15D9050B" w14:textId="77777777" w:rsidR="007171EC" w:rsidRPr="00580D00" w:rsidRDefault="007171EC" w:rsidP="009808FA">
      <w:pPr>
        <w:pStyle w:val="BodyText"/>
        <w:spacing w:line="360" w:lineRule="auto"/>
      </w:pPr>
    </w:p>
    <w:p w14:paraId="41A333FD" w14:textId="2E096FA9" w:rsidR="007171EC" w:rsidRPr="00580D00" w:rsidRDefault="007171EC" w:rsidP="009808FA">
      <w:pPr>
        <w:pStyle w:val="BodyText"/>
        <w:spacing w:line="360" w:lineRule="auto"/>
        <w:ind w:left="2410" w:hanging="2410"/>
      </w:pPr>
      <w:r w:rsidRPr="00580D00">
        <w:t xml:space="preserve">PRISUTNI ČLANOVI: </w:t>
      </w:r>
      <w:r w:rsidR="00FE0981">
        <w:t>Mario Pernar</w:t>
      </w:r>
      <w:r w:rsidR="007F6E38" w:rsidRPr="00F94051">
        <w:t xml:space="preserve">, </w:t>
      </w:r>
      <w:r w:rsidR="00FE0981">
        <w:t xml:space="preserve">Martin </w:t>
      </w:r>
      <w:proofErr w:type="spellStart"/>
      <w:r w:rsidR="00FE0981">
        <w:t>Rittgasser</w:t>
      </w:r>
      <w:proofErr w:type="spellEnd"/>
      <w:r w:rsidRPr="00F94051">
        <w:t>,</w:t>
      </w:r>
      <w:r w:rsidR="007F6E38" w:rsidRPr="00F94051">
        <w:t xml:space="preserve"> </w:t>
      </w:r>
      <w:r w:rsidR="00FE0981">
        <w:t xml:space="preserve">Juraj Markota, </w:t>
      </w:r>
      <w:r w:rsidR="00AF447D">
        <w:t xml:space="preserve">Željko </w:t>
      </w:r>
      <w:proofErr w:type="spellStart"/>
      <w:r w:rsidR="00AF447D">
        <w:t>Čakalić</w:t>
      </w:r>
      <w:proofErr w:type="spellEnd"/>
      <w:r w:rsidR="00AF447D">
        <w:t xml:space="preserve">, </w:t>
      </w:r>
      <w:r w:rsidR="00FE0981">
        <w:t xml:space="preserve">Romana </w:t>
      </w:r>
      <w:proofErr w:type="spellStart"/>
      <w:r w:rsidR="00FE0981">
        <w:t>Hudovernik</w:t>
      </w:r>
      <w:proofErr w:type="spellEnd"/>
      <w:r w:rsidR="00FE0981">
        <w:t xml:space="preserve">, </w:t>
      </w:r>
      <w:r w:rsidR="00466CB7" w:rsidRPr="00F94051">
        <w:t xml:space="preserve">Maja </w:t>
      </w:r>
      <w:proofErr w:type="spellStart"/>
      <w:r w:rsidR="00466CB7" w:rsidRPr="00F94051">
        <w:t>Bratuševac</w:t>
      </w:r>
      <w:proofErr w:type="spellEnd"/>
      <w:r w:rsidR="007F6E38" w:rsidRPr="00F94051">
        <w:t>,</w:t>
      </w:r>
      <w:r w:rsidR="00466CB7" w:rsidRPr="00F94051">
        <w:t xml:space="preserve"> Ivan Kovačević</w:t>
      </w:r>
      <w:r w:rsidR="00AF447D">
        <w:t xml:space="preserve">, Mario </w:t>
      </w:r>
      <w:proofErr w:type="spellStart"/>
      <w:r w:rsidR="00AF447D">
        <w:t>Karapetrić</w:t>
      </w:r>
      <w:proofErr w:type="spellEnd"/>
      <w:r w:rsidR="00AF447D">
        <w:t xml:space="preserve">, Goran </w:t>
      </w:r>
      <w:proofErr w:type="spellStart"/>
      <w:r w:rsidR="00AF447D">
        <w:t>Kenđelić</w:t>
      </w:r>
      <w:proofErr w:type="spellEnd"/>
      <w:r w:rsidR="00AF447D">
        <w:t xml:space="preserve">, Matej Fumić </w:t>
      </w:r>
      <w:r w:rsidRPr="00580D00">
        <w:t>(</w:t>
      </w:r>
      <w:r w:rsidR="00AF447D">
        <w:t>10</w:t>
      </w:r>
      <w:r w:rsidRPr="00580D00">
        <w:t xml:space="preserve"> članova)</w:t>
      </w:r>
    </w:p>
    <w:p w14:paraId="2D0E4535" w14:textId="0BC1F78D" w:rsidR="007171EC" w:rsidRDefault="007171EC" w:rsidP="009808FA">
      <w:pPr>
        <w:pStyle w:val="BodyText"/>
        <w:spacing w:line="360" w:lineRule="auto"/>
      </w:pPr>
      <w:r w:rsidRPr="00580D00">
        <w:t>ODSUTNI ČLANOVI:</w:t>
      </w:r>
      <w:r w:rsidR="00E56C5D">
        <w:t xml:space="preserve"> </w:t>
      </w:r>
    </w:p>
    <w:p w14:paraId="1781C2FF" w14:textId="77777777" w:rsidR="007171EC" w:rsidRPr="00580D00" w:rsidRDefault="007171EC" w:rsidP="009808FA">
      <w:pPr>
        <w:pStyle w:val="BodyText"/>
        <w:spacing w:line="360" w:lineRule="auto"/>
      </w:pPr>
    </w:p>
    <w:p w14:paraId="682261B6" w14:textId="6DB23464" w:rsidR="007171EC" w:rsidRPr="00580D00" w:rsidRDefault="007171EC" w:rsidP="009808FA">
      <w:pPr>
        <w:pStyle w:val="BodyText"/>
        <w:spacing w:line="360" w:lineRule="auto"/>
      </w:pPr>
      <w:r w:rsidRPr="00580D00">
        <w:t>Sjed</w:t>
      </w:r>
      <w:r w:rsidR="00215C42" w:rsidRPr="00580D00">
        <w:t>nicu je otvorio predsjednik g</w:t>
      </w:r>
      <w:r w:rsidRPr="00580D00">
        <w:t xml:space="preserve">. </w:t>
      </w:r>
      <w:r w:rsidR="00EF0FE9">
        <w:t>Mario Pernar</w:t>
      </w:r>
      <w:r w:rsidRPr="00580D00">
        <w:t>, pozdravio sve prisutne te predložio sljedeći</w:t>
      </w:r>
    </w:p>
    <w:p w14:paraId="0A0B8259" w14:textId="77777777" w:rsidR="007171EC" w:rsidRPr="00580D00" w:rsidRDefault="007171EC" w:rsidP="009808FA">
      <w:pPr>
        <w:pStyle w:val="BodyText"/>
        <w:spacing w:line="360" w:lineRule="auto"/>
        <w:rPr>
          <w:b/>
          <w:bCs/>
        </w:rPr>
      </w:pPr>
    </w:p>
    <w:p w14:paraId="76945424" w14:textId="77777777" w:rsidR="007171EC" w:rsidRDefault="007171EC" w:rsidP="00331D7D">
      <w:pPr>
        <w:pStyle w:val="BodyText"/>
        <w:spacing w:line="360" w:lineRule="auto"/>
        <w:jc w:val="center"/>
        <w:rPr>
          <w:b/>
          <w:bCs/>
        </w:rPr>
      </w:pPr>
      <w:r w:rsidRPr="00580D00">
        <w:rPr>
          <w:b/>
          <w:bCs/>
        </w:rPr>
        <w:t>D n e v n i  r e d :</w:t>
      </w:r>
    </w:p>
    <w:p w14:paraId="69A2F176" w14:textId="77777777" w:rsidR="00895E9D" w:rsidRPr="00580D00" w:rsidRDefault="00895E9D" w:rsidP="00331D7D">
      <w:pPr>
        <w:pStyle w:val="BodyText"/>
        <w:spacing w:line="360" w:lineRule="auto"/>
        <w:jc w:val="center"/>
        <w:rPr>
          <w:b/>
          <w:bCs/>
        </w:rPr>
      </w:pPr>
    </w:p>
    <w:p w14:paraId="4F9BE363" w14:textId="340DD49B" w:rsidR="001C5868" w:rsidRDefault="001C7853" w:rsidP="001C7853">
      <w:pPr>
        <w:numPr>
          <w:ilvl w:val="0"/>
          <w:numId w:val="2"/>
        </w:numPr>
        <w:suppressAutoHyphens w:val="0"/>
        <w:spacing w:line="360" w:lineRule="auto"/>
        <w:rPr>
          <w:i/>
          <w:iCs/>
        </w:rPr>
      </w:pPr>
      <w:r>
        <w:rPr>
          <w:i/>
          <w:iCs/>
        </w:rPr>
        <w:t>Prihvaćanje zapisnika sa zadnje sjednice Upravnog odbora</w:t>
      </w:r>
      <w:r w:rsidR="001C5868">
        <w:rPr>
          <w:i/>
          <w:iCs/>
        </w:rPr>
        <w:t xml:space="preserve"> </w:t>
      </w:r>
      <w:r w:rsidR="006309A1">
        <w:rPr>
          <w:i/>
          <w:iCs/>
        </w:rPr>
        <w:t xml:space="preserve">i Zapovjedništva </w:t>
      </w:r>
      <w:r w:rsidR="001C5868">
        <w:rPr>
          <w:i/>
          <w:iCs/>
        </w:rPr>
        <w:t>DVD Belišće;</w:t>
      </w:r>
    </w:p>
    <w:p w14:paraId="76A96B2A" w14:textId="160D4224" w:rsidR="001C7853" w:rsidRDefault="00BA33E9" w:rsidP="00BA33E9">
      <w:pPr>
        <w:numPr>
          <w:ilvl w:val="0"/>
          <w:numId w:val="2"/>
        </w:numPr>
        <w:suppressAutoHyphens w:val="0"/>
        <w:spacing w:line="360" w:lineRule="auto"/>
        <w:rPr>
          <w:i/>
          <w:iCs/>
        </w:rPr>
      </w:pPr>
      <w:r>
        <w:rPr>
          <w:i/>
          <w:iCs/>
        </w:rPr>
        <w:t>Analiza vatrogasnih intervencija u proteklom razdoblju</w:t>
      </w:r>
      <w:r w:rsidR="001C7853" w:rsidRPr="00BA33E9">
        <w:rPr>
          <w:i/>
          <w:iCs/>
        </w:rPr>
        <w:t>;</w:t>
      </w:r>
    </w:p>
    <w:p w14:paraId="7C6F94D4" w14:textId="7AFF50CF" w:rsidR="00BA33E9" w:rsidRPr="00BA33E9" w:rsidRDefault="00BA33E9" w:rsidP="00BA33E9">
      <w:pPr>
        <w:numPr>
          <w:ilvl w:val="0"/>
          <w:numId w:val="2"/>
        </w:numPr>
        <w:suppressAutoHyphens w:val="0"/>
        <w:spacing w:line="360" w:lineRule="auto"/>
        <w:rPr>
          <w:i/>
          <w:iCs/>
        </w:rPr>
      </w:pPr>
      <w:bookmarkStart w:id="0" w:name="_Hlk231301720"/>
      <w:r>
        <w:rPr>
          <w:i/>
          <w:iCs/>
        </w:rPr>
        <w:t>Pripreme za Susret vatrogasne mladeži i pomlatka</w:t>
      </w:r>
      <w:bookmarkEnd w:id="0"/>
      <w:r>
        <w:rPr>
          <w:i/>
          <w:iCs/>
        </w:rPr>
        <w:t>;</w:t>
      </w:r>
    </w:p>
    <w:p w14:paraId="0FE90677" w14:textId="01F313F3" w:rsidR="00EF0FE9" w:rsidRDefault="001C7853" w:rsidP="00EF0FE9">
      <w:pPr>
        <w:pStyle w:val="ListParagraph"/>
        <w:numPr>
          <w:ilvl w:val="0"/>
          <w:numId w:val="2"/>
        </w:numPr>
        <w:suppressAutoHyphens w:val="0"/>
        <w:spacing w:line="360" w:lineRule="auto"/>
        <w:rPr>
          <w:i/>
          <w:iCs/>
        </w:rPr>
      </w:pPr>
      <w:bookmarkStart w:id="1" w:name="_Hlk231302201"/>
      <w:r>
        <w:rPr>
          <w:i/>
          <w:iCs/>
        </w:rPr>
        <w:t>Pri</w:t>
      </w:r>
      <w:r w:rsidR="00BA33E9">
        <w:rPr>
          <w:i/>
          <w:iCs/>
        </w:rPr>
        <w:t>prema ekipa za Gradsko vatrogasno natjecanje</w:t>
      </w:r>
      <w:bookmarkEnd w:id="1"/>
      <w:r>
        <w:rPr>
          <w:i/>
          <w:iCs/>
        </w:rPr>
        <w:t>;</w:t>
      </w:r>
    </w:p>
    <w:p w14:paraId="0740B4ED" w14:textId="50B5F7AB" w:rsidR="001C7853" w:rsidRDefault="001C7853" w:rsidP="00EF0FE9">
      <w:pPr>
        <w:pStyle w:val="ListParagraph"/>
        <w:numPr>
          <w:ilvl w:val="0"/>
          <w:numId w:val="2"/>
        </w:numPr>
        <w:suppressAutoHyphens w:val="0"/>
        <w:spacing w:line="360" w:lineRule="auto"/>
        <w:rPr>
          <w:i/>
          <w:iCs/>
        </w:rPr>
      </w:pPr>
      <w:r>
        <w:rPr>
          <w:i/>
          <w:iCs/>
        </w:rPr>
        <w:t>Odluka o</w:t>
      </w:r>
      <w:r w:rsidR="00BA33E9">
        <w:rPr>
          <w:i/>
          <w:iCs/>
        </w:rPr>
        <w:t xml:space="preserve"> donaciji navalnog vozila Belišće 112</w:t>
      </w:r>
      <w:r>
        <w:rPr>
          <w:i/>
          <w:iCs/>
        </w:rPr>
        <w:t>;</w:t>
      </w:r>
    </w:p>
    <w:p w14:paraId="1C82AF17" w14:textId="01E6C465" w:rsidR="00EF0FE9" w:rsidRDefault="00EF0FE9" w:rsidP="00EF0FE9">
      <w:pPr>
        <w:pStyle w:val="ListParagraph"/>
        <w:numPr>
          <w:ilvl w:val="0"/>
          <w:numId w:val="2"/>
        </w:numPr>
        <w:suppressAutoHyphens w:val="0"/>
        <w:spacing w:line="360" w:lineRule="auto"/>
        <w:rPr>
          <w:i/>
          <w:iCs/>
        </w:rPr>
      </w:pPr>
      <w:r>
        <w:rPr>
          <w:i/>
          <w:iCs/>
        </w:rPr>
        <w:t>Razno;</w:t>
      </w:r>
    </w:p>
    <w:p w14:paraId="0F6CD9E8" w14:textId="5D7E3A38" w:rsidR="00EF0FE9" w:rsidRDefault="00EF0FE9" w:rsidP="00EF0FE9">
      <w:pPr>
        <w:pStyle w:val="ListParagraph"/>
        <w:numPr>
          <w:ilvl w:val="1"/>
          <w:numId w:val="2"/>
        </w:numPr>
        <w:suppressAutoHyphens w:val="0"/>
        <w:spacing w:line="360" w:lineRule="auto"/>
        <w:rPr>
          <w:i/>
          <w:iCs/>
        </w:rPr>
      </w:pPr>
      <w:r>
        <w:rPr>
          <w:i/>
          <w:iCs/>
        </w:rPr>
        <w:t>O</w:t>
      </w:r>
      <w:r w:rsidR="00BA33E9">
        <w:rPr>
          <w:i/>
          <w:iCs/>
        </w:rPr>
        <w:t>bilježavanje akcije „Volim Belišće</w:t>
      </w:r>
      <w:r w:rsidR="0086785C">
        <w:rPr>
          <w:i/>
          <w:iCs/>
        </w:rPr>
        <w:t>,</w:t>
      </w:r>
      <w:r w:rsidR="00BA33E9">
        <w:rPr>
          <w:i/>
          <w:iCs/>
        </w:rPr>
        <w:t xml:space="preserve"> ali čisto“,</w:t>
      </w:r>
    </w:p>
    <w:p w14:paraId="61C7C30A" w14:textId="5773B2B5" w:rsidR="0086785C" w:rsidRDefault="0086785C" w:rsidP="00EF0FE9">
      <w:pPr>
        <w:pStyle w:val="ListParagraph"/>
        <w:numPr>
          <w:ilvl w:val="1"/>
          <w:numId w:val="2"/>
        </w:numPr>
        <w:suppressAutoHyphens w:val="0"/>
        <w:spacing w:line="360" w:lineRule="auto"/>
        <w:rPr>
          <w:i/>
          <w:iCs/>
        </w:rPr>
      </w:pPr>
      <w:r>
        <w:rPr>
          <w:i/>
          <w:iCs/>
        </w:rPr>
        <w:t>O</w:t>
      </w:r>
      <w:r w:rsidR="00BA33E9">
        <w:rPr>
          <w:i/>
          <w:iCs/>
        </w:rPr>
        <w:t>bilježavanje „Akcije Baranja“,</w:t>
      </w:r>
    </w:p>
    <w:p w14:paraId="48D19C0C" w14:textId="150CFF49" w:rsidR="00BA33E9" w:rsidRDefault="00BA33E9" w:rsidP="00EF0FE9">
      <w:pPr>
        <w:pStyle w:val="ListParagraph"/>
        <w:numPr>
          <w:ilvl w:val="1"/>
          <w:numId w:val="2"/>
        </w:numPr>
        <w:suppressAutoHyphens w:val="0"/>
        <w:spacing w:line="360" w:lineRule="auto"/>
        <w:rPr>
          <w:i/>
          <w:iCs/>
        </w:rPr>
      </w:pPr>
      <w:bookmarkStart w:id="2" w:name="_Hlk231303092"/>
      <w:r>
        <w:rPr>
          <w:i/>
          <w:iCs/>
        </w:rPr>
        <w:t>Obilježavanja Dana sv. Florijana</w:t>
      </w:r>
      <w:bookmarkEnd w:id="2"/>
      <w:r>
        <w:rPr>
          <w:i/>
          <w:iCs/>
        </w:rPr>
        <w:t>,</w:t>
      </w:r>
    </w:p>
    <w:p w14:paraId="71A67203" w14:textId="2037BAFB" w:rsidR="00BA33E9" w:rsidRDefault="00BA33E9" w:rsidP="00EF0FE9">
      <w:pPr>
        <w:pStyle w:val="ListParagraph"/>
        <w:numPr>
          <w:ilvl w:val="1"/>
          <w:numId w:val="2"/>
        </w:numPr>
        <w:suppressAutoHyphens w:val="0"/>
        <w:spacing w:line="360" w:lineRule="auto"/>
        <w:rPr>
          <w:i/>
          <w:iCs/>
        </w:rPr>
      </w:pPr>
      <w:bookmarkStart w:id="3" w:name="_Hlk231303354"/>
      <w:r>
        <w:rPr>
          <w:i/>
          <w:iCs/>
        </w:rPr>
        <w:t>Suradnja s DVD Valpovo</w:t>
      </w:r>
      <w:bookmarkEnd w:id="3"/>
      <w:r>
        <w:rPr>
          <w:i/>
          <w:iCs/>
        </w:rPr>
        <w:t>,</w:t>
      </w:r>
    </w:p>
    <w:p w14:paraId="56724ACC" w14:textId="1F7F2D0D" w:rsidR="00BA33E9" w:rsidRDefault="00BA33E9" w:rsidP="00EF0FE9">
      <w:pPr>
        <w:pStyle w:val="ListParagraph"/>
        <w:numPr>
          <w:ilvl w:val="1"/>
          <w:numId w:val="2"/>
        </w:numPr>
        <w:suppressAutoHyphens w:val="0"/>
        <w:spacing w:line="360" w:lineRule="auto"/>
        <w:rPr>
          <w:i/>
          <w:iCs/>
        </w:rPr>
      </w:pPr>
      <w:bookmarkStart w:id="4" w:name="_Hlk231303583"/>
      <w:r>
        <w:rPr>
          <w:i/>
          <w:iCs/>
        </w:rPr>
        <w:t xml:space="preserve">Edukacija </w:t>
      </w:r>
      <w:proofErr w:type="spellStart"/>
      <w:r>
        <w:rPr>
          <w:i/>
          <w:iCs/>
        </w:rPr>
        <w:t>VATROnet</w:t>
      </w:r>
      <w:proofErr w:type="spellEnd"/>
      <w:r>
        <w:rPr>
          <w:i/>
          <w:iCs/>
        </w:rPr>
        <w:t xml:space="preserve"> i UVI</w:t>
      </w:r>
      <w:bookmarkEnd w:id="4"/>
      <w:r>
        <w:rPr>
          <w:i/>
          <w:iCs/>
        </w:rPr>
        <w:t>,</w:t>
      </w:r>
    </w:p>
    <w:p w14:paraId="0BE6ED43" w14:textId="71CD8F58" w:rsidR="0086785C" w:rsidRDefault="00BA33E9" w:rsidP="001C7853">
      <w:pPr>
        <w:pStyle w:val="ListParagraph"/>
        <w:numPr>
          <w:ilvl w:val="1"/>
          <w:numId w:val="2"/>
        </w:numPr>
        <w:suppressAutoHyphens w:val="0"/>
        <w:spacing w:line="360" w:lineRule="auto"/>
        <w:rPr>
          <w:i/>
          <w:iCs/>
        </w:rPr>
      </w:pPr>
      <w:r>
        <w:rPr>
          <w:i/>
          <w:iCs/>
        </w:rPr>
        <w:t>Odlazak u Kamp Fažana,</w:t>
      </w:r>
    </w:p>
    <w:p w14:paraId="024CECD7" w14:textId="771167F1" w:rsidR="00BA33E9" w:rsidRPr="001C7853" w:rsidRDefault="00BA33E9" w:rsidP="001C7853">
      <w:pPr>
        <w:pStyle w:val="ListParagraph"/>
        <w:numPr>
          <w:ilvl w:val="1"/>
          <w:numId w:val="2"/>
        </w:numPr>
        <w:suppressAutoHyphens w:val="0"/>
        <w:spacing w:line="360" w:lineRule="auto"/>
        <w:rPr>
          <w:i/>
          <w:iCs/>
        </w:rPr>
      </w:pPr>
      <w:r>
        <w:rPr>
          <w:i/>
          <w:iCs/>
        </w:rPr>
        <w:t xml:space="preserve">Dubravko </w:t>
      </w:r>
      <w:proofErr w:type="spellStart"/>
      <w:r>
        <w:rPr>
          <w:i/>
          <w:iCs/>
        </w:rPr>
        <w:t>Čovčić</w:t>
      </w:r>
      <w:proofErr w:type="spellEnd"/>
      <w:r>
        <w:rPr>
          <w:i/>
          <w:iCs/>
        </w:rPr>
        <w:t xml:space="preserve"> – odlazak u mirovinu.</w:t>
      </w:r>
    </w:p>
    <w:p w14:paraId="13A9F149" w14:textId="77777777" w:rsidR="00CE064D" w:rsidRDefault="00CE064D" w:rsidP="00AD7023">
      <w:pPr>
        <w:suppressAutoHyphens w:val="0"/>
        <w:spacing w:line="360" w:lineRule="auto"/>
        <w:ind w:left="1440"/>
        <w:jc w:val="both"/>
        <w:rPr>
          <w:i/>
          <w:iCs/>
        </w:rPr>
      </w:pPr>
    </w:p>
    <w:p w14:paraId="799A33FD" w14:textId="77777777" w:rsidR="007171EC" w:rsidRPr="00580D00" w:rsidRDefault="007171EC" w:rsidP="00331D7D">
      <w:pPr>
        <w:pStyle w:val="BodyText"/>
        <w:spacing w:line="360" w:lineRule="auto"/>
        <w:rPr>
          <w:szCs w:val="22"/>
        </w:rPr>
      </w:pPr>
      <w:r w:rsidRPr="00580D00">
        <w:rPr>
          <w:szCs w:val="22"/>
        </w:rPr>
        <w:t xml:space="preserve">Predloženi dnevni red </w:t>
      </w:r>
      <w:r w:rsidRPr="00580D00">
        <w:rPr>
          <w:b/>
          <w:bCs/>
          <w:szCs w:val="22"/>
        </w:rPr>
        <w:t>jednoglasno je usvojen</w:t>
      </w:r>
      <w:r w:rsidRPr="00580D00">
        <w:rPr>
          <w:szCs w:val="22"/>
        </w:rPr>
        <w:t>.</w:t>
      </w:r>
    </w:p>
    <w:p w14:paraId="2BC97323" w14:textId="77777777" w:rsidR="007171EC" w:rsidRDefault="007171EC" w:rsidP="00331D7D">
      <w:pPr>
        <w:pStyle w:val="BodyText"/>
        <w:spacing w:line="360" w:lineRule="auto"/>
        <w:rPr>
          <w:szCs w:val="22"/>
        </w:rPr>
      </w:pPr>
      <w:r w:rsidRPr="00580D00">
        <w:rPr>
          <w:szCs w:val="22"/>
        </w:rPr>
        <w:t>Rad po utvrđenom dnevnom redu;</w:t>
      </w:r>
    </w:p>
    <w:p w14:paraId="6A52D3DD" w14:textId="77777777" w:rsidR="00D67679" w:rsidRDefault="00D67679" w:rsidP="00331D7D">
      <w:pPr>
        <w:pStyle w:val="BodyText"/>
        <w:spacing w:line="360" w:lineRule="auto"/>
        <w:rPr>
          <w:szCs w:val="22"/>
        </w:rPr>
      </w:pPr>
    </w:p>
    <w:p w14:paraId="594F04C9" w14:textId="77777777" w:rsidR="00E4086C" w:rsidRDefault="00E4086C" w:rsidP="00E4086C">
      <w:pPr>
        <w:pStyle w:val="BodyText"/>
        <w:spacing w:line="360" w:lineRule="auto"/>
        <w:jc w:val="center"/>
        <w:rPr>
          <w:b/>
          <w:bCs/>
          <w:kern w:val="2"/>
        </w:rPr>
      </w:pPr>
      <w:r>
        <w:rPr>
          <w:b/>
          <w:bCs/>
        </w:rPr>
        <w:lastRenderedPageBreak/>
        <w:t>Ad 1.</w:t>
      </w:r>
    </w:p>
    <w:p w14:paraId="4777715B" w14:textId="5B64FC33" w:rsidR="00E4086C" w:rsidRDefault="00E4086C" w:rsidP="00E4086C">
      <w:pPr>
        <w:suppressAutoHyphens w:val="0"/>
        <w:spacing w:line="360" w:lineRule="auto"/>
        <w:jc w:val="center"/>
        <w:rPr>
          <w:b/>
          <w:iCs/>
          <w:kern w:val="0"/>
          <w:lang w:eastAsia="hr-HR"/>
        </w:rPr>
      </w:pPr>
      <w:r>
        <w:rPr>
          <w:b/>
          <w:iCs/>
        </w:rPr>
        <w:t>Prihvaćanje zapisnika sa zadnje sjednice Upravnog odbora</w:t>
      </w:r>
      <w:r w:rsidR="006309A1">
        <w:rPr>
          <w:b/>
          <w:iCs/>
        </w:rPr>
        <w:t xml:space="preserve"> i Zapovjedništva</w:t>
      </w:r>
      <w:r>
        <w:rPr>
          <w:b/>
          <w:iCs/>
        </w:rPr>
        <w:t xml:space="preserve"> DVD Belišće</w:t>
      </w:r>
    </w:p>
    <w:p w14:paraId="4C447DD5" w14:textId="77777777" w:rsidR="00E4086C" w:rsidRPr="00430AAE" w:rsidRDefault="00E4086C" w:rsidP="00E4086C">
      <w:pPr>
        <w:pStyle w:val="BodyText"/>
        <w:spacing w:line="360" w:lineRule="auto"/>
        <w:rPr>
          <w:kern w:val="2"/>
        </w:rPr>
      </w:pPr>
    </w:p>
    <w:p w14:paraId="7A9C430B" w14:textId="17B0726A" w:rsidR="00E4086C" w:rsidRDefault="00E4086C" w:rsidP="00E4086C">
      <w:pPr>
        <w:pStyle w:val="BodyText"/>
        <w:spacing w:line="360" w:lineRule="auto"/>
      </w:pPr>
      <w:r>
        <w:t>G. Pernar otvorio je raspravu te ukratko, zajedno s ostalim članovima, analizirao zapisnik s prethodne sjednice Upravnog odbora</w:t>
      </w:r>
      <w:r w:rsidR="006309A1">
        <w:t xml:space="preserve"> i Zapovjedništva</w:t>
      </w:r>
      <w:r>
        <w:t>, od 2</w:t>
      </w:r>
      <w:r w:rsidR="006309A1">
        <w:t>0</w:t>
      </w:r>
      <w:r>
        <w:t>. veljače 2026. godine.</w:t>
      </w:r>
    </w:p>
    <w:p w14:paraId="57C50810" w14:textId="77777777" w:rsidR="00E4086C" w:rsidRDefault="00E4086C" w:rsidP="00E4086C">
      <w:pPr>
        <w:pStyle w:val="BodyText"/>
        <w:spacing w:line="360" w:lineRule="auto"/>
      </w:pPr>
    </w:p>
    <w:p w14:paraId="3CD32C73" w14:textId="77777777" w:rsidR="00E4086C" w:rsidRDefault="00E4086C" w:rsidP="00E4086C">
      <w:pPr>
        <w:pStyle w:val="BodyText"/>
        <w:spacing w:line="360" w:lineRule="auto"/>
      </w:pPr>
      <w:r>
        <w:t>Nakon kratke rasprave g. Pernar isti je stavio na glasovanje.</w:t>
      </w:r>
    </w:p>
    <w:p w14:paraId="0C5CFB11" w14:textId="77777777" w:rsidR="00E4086C" w:rsidRDefault="00E4086C" w:rsidP="00E4086C">
      <w:pPr>
        <w:pStyle w:val="BodyText"/>
        <w:spacing w:line="360" w:lineRule="auto"/>
      </w:pPr>
    </w:p>
    <w:p w14:paraId="661872FF" w14:textId="25C38B3C" w:rsidR="00E4086C" w:rsidRDefault="00E4086C" w:rsidP="00E4086C">
      <w:pPr>
        <w:spacing w:line="360" w:lineRule="auto"/>
        <w:jc w:val="both"/>
      </w:pPr>
      <w:r>
        <w:rPr>
          <w:b/>
        </w:rPr>
        <w:t xml:space="preserve">ZAKLJUČAK: </w:t>
      </w:r>
      <w:r>
        <w:t>Članovi Upravnog odbora i Zapovjedništva jednoglasno</w:t>
      </w:r>
      <w:r w:rsidRPr="00496EBA">
        <w:t xml:space="preserve"> </w:t>
      </w:r>
      <w:r>
        <w:t>(10 članova „ZA“) prihvaćaju zapisnik sa zadnje sjednice Upravnog odbora</w:t>
      </w:r>
      <w:r w:rsidR="006309A1">
        <w:t xml:space="preserve"> i Zapovjedništva</w:t>
      </w:r>
      <w:r>
        <w:t>.</w:t>
      </w:r>
    </w:p>
    <w:p w14:paraId="530086D7" w14:textId="77777777" w:rsidR="00E4086C" w:rsidRDefault="00E4086C" w:rsidP="00E4086C">
      <w:pPr>
        <w:pStyle w:val="BodyText"/>
        <w:spacing w:line="360" w:lineRule="auto"/>
      </w:pPr>
    </w:p>
    <w:p w14:paraId="5641B6A7" w14:textId="77777777" w:rsidR="00E4086C" w:rsidRDefault="00E4086C" w:rsidP="00E4086C">
      <w:pPr>
        <w:pStyle w:val="BodyText"/>
        <w:spacing w:line="360" w:lineRule="auto"/>
      </w:pPr>
      <w:r>
        <w:t xml:space="preserve"> G. Pernar zaključio je prvu i otvorio drugu točku dnevnog reda.</w:t>
      </w:r>
    </w:p>
    <w:p w14:paraId="7C9E206E" w14:textId="77777777" w:rsidR="00E4086C" w:rsidRPr="00580D00" w:rsidRDefault="00E4086C" w:rsidP="00331D7D">
      <w:pPr>
        <w:pStyle w:val="BodyText"/>
        <w:spacing w:line="360" w:lineRule="auto"/>
        <w:rPr>
          <w:szCs w:val="22"/>
        </w:rPr>
      </w:pPr>
    </w:p>
    <w:p w14:paraId="0696B070" w14:textId="78A17DD5" w:rsidR="0024095A" w:rsidRPr="00580D00" w:rsidRDefault="0024095A" w:rsidP="0024095A">
      <w:pPr>
        <w:pStyle w:val="BodyText"/>
        <w:spacing w:line="360" w:lineRule="auto"/>
        <w:jc w:val="center"/>
        <w:rPr>
          <w:b/>
          <w:bCs/>
        </w:rPr>
      </w:pPr>
      <w:r w:rsidRPr="00580D00">
        <w:rPr>
          <w:b/>
          <w:bCs/>
        </w:rPr>
        <w:t xml:space="preserve">Ad </w:t>
      </w:r>
      <w:r w:rsidR="00022C7C">
        <w:rPr>
          <w:b/>
          <w:bCs/>
        </w:rPr>
        <w:t>2</w:t>
      </w:r>
      <w:r w:rsidRPr="00580D00">
        <w:rPr>
          <w:b/>
          <w:bCs/>
        </w:rPr>
        <w:t>.</w:t>
      </w:r>
    </w:p>
    <w:p w14:paraId="57CFDBC3" w14:textId="1E23F1BB" w:rsidR="00022C7C" w:rsidRDefault="00F04113" w:rsidP="00F04113">
      <w:pPr>
        <w:pStyle w:val="Title"/>
        <w:spacing w:line="360" w:lineRule="auto"/>
        <w:rPr>
          <w:kern w:val="1"/>
        </w:rPr>
      </w:pPr>
      <w:r w:rsidRPr="00F04113">
        <w:rPr>
          <w:kern w:val="1"/>
        </w:rPr>
        <w:t>Analiza vatrogasnih intervencija u proteklom razdoblju</w:t>
      </w:r>
    </w:p>
    <w:p w14:paraId="0B6283B1" w14:textId="77777777" w:rsidR="00F04113" w:rsidRDefault="00F04113" w:rsidP="00022C7C">
      <w:pPr>
        <w:pStyle w:val="Title"/>
        <w:spacing w:line="360" w:lineRule="auto"/>
        <w:jc w:val="both"/>
        <w:rPr>
          <w:b w:val="0"/>
          <w:bCs w:val="0"/>
        </w:rPr>
      </w:pPr>
    </w:p>
    <w:p w14:paraId="5F2B92EB" w14:textId="122A4286" w:rsidR="00022C7C" w:rsidRDefault="0024095A" w:rsidP="00F04113">
      <w:pPr>
        <w:pStyle w:val="Title"/>
        <w:spacing w:line="360" w:lineRule="auto"/>
        <w:jc w:val="both"/>
        <w:rPr>
          <w:b w:val="0"/>
          <w:bCs w:val="0"/>
          <w:i/>
          <w:iCs/>
        </w:rPr>
      </w:pPr>
      <w:r w:rsidRPr="00007DC7">
        <w:rPr>
          <w:b w:val="0"/>
          <w:bCs w:val="0"/>
        </w:rPr>
        <w:t xml:space="preserve">G. </w:t>
      </w:r>
      <w:r w:rsidR="000E4A37">
        <w:rPr>
          <w:b w:val="0"/>
          <w:bCs w:val="0"/>
        </w:rPr>
        <w:t>Pernar</w:t>
      </w:r>
      <w:r w:rsidRPr="00007DC7">
        <w:rPr>
          <w:b w:val="0"/>
          <w:bCs w:val="0"/>
        </w:rPr>
        <w:t xml:space="preserve"> otvorio</w:t>
      </w:r>
      <w:r w:rsidR="001F7541">
        <w:rPr>
          <w:b w:val="0"/>
          <w:bCs w:val="0"/>
        </w:rPr>
        <w:t xml:space="preserve"> je</w:t>
      </w:r>
      <w:r w:rsidRPr="00007DC7">
        <w:rPr>
          <w:b w:val="0"/>
          <w:bCs w:val="0"/>
        </w:rPr>
        <w:t xml:space="preserve"> </w:t>
      </w:r>
      <w:r w:rsidR="00022C7C">
        <w:rPr>
          <w:b w:val="0"/>
          <w:bCs w:val="0"/>
        </w:rPr>
        <w:t xml:space="preserve">drugu točku dnevnog reda </w:t>
      </w:r>
      <w:r w:rsidR="00F04113">
        <w:rPr>
          <w:b w:val="0"/>
          <w:bCs w:val="0"/>
        </w:rPr>
        <w:t xml:space="preserve">te riječ prepustio zapovjedniku gospodinu Martinu </w:t>
      </w:r>
      <w:proofErr w:type="spellStart"/>
      <w:r w:rsidR="00F04113">
        <w:rPr>
          <w:b w:val="0"/>
          <w:bCs w:val="0"/>
        </w:rPr>
        <w:t>Rittgasseru</w:t>
      </w:r>
      <w:proofErr w:type="spellEnd"/>
      <w:r w:rsidR="00F04113">
        <w:rPr>
          <w:b w:val="0"/>
          <w:bCs w:val="0"/>
        </w:rPr>
        <w:t xml:space="preserve">. Gospodin </w:t>
      </w:r>
      <w:proofErr w:type="spellStart"/>
      <w:r w:rsidR="00F04113">
        <w:rPr>
          <w:b w:val="0"/>
          <w:bCs w:val="0"/>
        </w:rPr>
        <w:t>Rittgasser</w:t>
      </w:r>
      <w:proofErr w:type="spellEnd"/>
      <w:r w:rsidR="00F04113">
        <w:rPr>
          <w:b w:val="0"/>
          <w:bCs w:val="0"/>
        </w:rPr>
        <w:t xml:space="preserve"> ukratko s prisutnim članovima analizira vatrogasne intervencije, gdje navodi kako je u proteklom razdoblju zabilježeno 10 požarnih intervencija, 5 tehničkih intervencija te 9 ostalih operativnih aktivnosti različite prirode. Posebno se osvrće na požar pašnjaka u Bistrincima na koji se odazvao mali broj operativnih članova uslijed toga što se dio članova istoga dana odazvao na više godišnjih skupština drugih Društava. Predlaže da se za ubuduće prvenstveno članovi Upravnog odbora i Zapovjedništva između sebe dogovore </w:t>
      </w:r>
      <w:r w:rsidR="00E266DF">
        <w:rPr>
          <w:b w:val="0"/>
          <w:bCs w:val="0"/>
        </w:rPr>
        <w:t xml:space="preserve">oko odlaska na skupštine, kako se sličan propust ne bi ponovio, a ako bi do slične situacije ipak došlo, </w:t>
      </w:r>
      <w:r w:rsidR="00E349B5">
        <w:rPr>
          <w:b w:val="0"/>
          <w:bCs w:val="0"/>
        </w:rPr>
        <w:t>po dojavi se odustaje od odlaska na skupštinu i odmah vraća u vatrogasno spremište.</w:t>
      </w:r>
    </w:p>
    <w:p w14:paraId="586C4805" w14:textId="77777777" w:rsidR="00022C7C" w:rsidRDefault="00022C7C" w:rsidP="00022C7C">
      <w:pPr>
        <w:pStyle w:val="BodyText"/>
      </w:pPr>
    </w:p>
    <w:p w14:paraId="33889245" w14:textId="748E032B" w:rsidR="00022C7C" w:rsidRPr="00022C7C" w:rsidRDefault="00022C7C" w:rsidP="00022C7C">
      <w:pPr>
        <w:pStyle w:val="BodyText"/>
        <w:spacing w:line="360" w:lineRule="auto"/>
      </w:pPr>
      <w:r>
        <w:t xml:space="preserve">G. Pernar potom je otvorio raspravu za ostale članove. </w:t>
      </w:r>
      <w:r w:rsidR="00E349B5">
        <w:t>Nakon kratke rasprave, gospodin Pernar je zaključio navedenu točku dnevnog reda i prešao na iduću.</w:t>
      </w:r>
    </w:p>
    <w:p w14:paraId="6CB1C4B4" w14:textId="77777777" w:rsidR="00151DF6" w:rsidRDefault="00151DF6" w:rsidP="006A7468">
      <w:pPr>
        <w:pStyle w:val="BodyText"/>
        <w:spacing w:line="360" w:lineRule="auto"/>
        <w:ind w:left="1701" w:hanging="1701"/>
      </w:pPr>
    </w:p>
    <w:p w14:paraId="34306A12" w14:textId="77777777" w:rsidR="00955C76" w:rsidRDefault="00955C76" w:rsidP="006A7468">
      <w:pPr>
        <w:pStyle w:val="BodyText"/>
        <w:spacing w:line="360" w:lineRule="auto"/>
        <w:ind w:left="1701" w:hanging="1701"/>
      </w:pPr>
    </w:p>
    <w:p w14:paraId="0CA072FC" w14:textId="77777777" w:rsidR="00955C76" w:rsidRDefault="00955C76" w:rsidP="006A7468">
      <w:pPr>
        <w:pStyle w:val="BodyText"/>
        <w:spacing w:line="360" w:lineRule="auto"/>
        <w:ind w:left="1701" w:hanging="1701"/>
      </w:pPr>
    </w:p>
    <w:p w14:paraId="64814840" w14:textId="77777777" w:rsidR="00955C76" w:rsidRDefault="00955C76" w:rsidP="006A7468">
      <w:pPr>
        <w:pStyle w:val="BodyText"/>
        <w:spacing w:line="360" w:lineRule="auto"/>
        <w:ind w:left="1701" w:hanging="1701"/>
      </w:pPr>
    </w:p>
    <w:p w14:paraId="5B3C694E" w14:textId="77777777" w:rsidR="00955C76" w:rsidRPr="00C50761" w:rsidRDefault="00955C76" w:rsidP="006A7468">
      <w:pPr>
        <w:pStyle w:val="BodyText"/>
        <w:spacing w:line="360" w:lineRule="auto"/>
        <w:ind w:left="1701" w:hanging="1701"/>
      </w:pPr>
    </w:p>
    <w:p w14:paraId="58C70171" w14:textId="1BBD43AA" w:rsidR="007171EC" w:rsidRPr="00580D00" w:rsidRDefault="00F3546D" w:rsidP="009808FA">
      <w:pPr>
        <w:pStyle w:val="BodyText"/>
        <w:spacing w:line="360" w:lineRule="auto"/>
        <w:jc w:val="center"/>
        <w:rPr>
          <w:b/>
          <w:bCs/>
        </w:rPr>
      </w:pPr>
      <w:r w:rsidRPr="00580D00">
        <w:rPr>
          <w:b/>
          <w:bCs/>
        </w:rPr>
        <w:lastRenderedPageBreak/>
        <w:t>A</w:t>
      </w:r>
      <w:r w:rsidR="007171EC" w:rsidRPr="00580D00">
        <w:rPr>
          <w:b/>
          <w:bCs/>
        </w:rPr>
        <w:t xml:space="preserve">d </w:t>
      </w:r>
      <w:r w:rsidR="00A97405">
        <w:rPr>
          <w:b/>
          <w:bCs/>
        </w:rPr>
        <w:t>3</w:t>
      </w:r>
      <w:r w:rsidR="007171EC" w:rsidRPr="00580D00">
        <w:rPr>
          <w:b/>
          <w:bCs/>
        </w:rPr>
        <w:t>.</w:t>
      </w:r>
    </w:p>
    <w:p w14:paraId="0F6284CC" w14:textId="77FF79CE" w:rsidR="00A97405" w:rsidRDefault="00E349B5" w:rsidP="00E349B5">
      <w:pPr>
        <w:pStyle w:val="Title"/>
        <w:spacing w:line="360" w:lineRule="auto"/>
        <w:rPr>
          <w:b w:val="0"/>
          <w:bCs w:val="0"/>
        </w:rPr>
      </w:pPr>
      <w:r w:rsidRPr="00E349B5">
        <w:t>Pripreme za Susret vatrogasne mladeži i pomlatka</w:t>
      </w:r>
    </w:p>
    <w:p w14:paraId="18C9AC62" w14:textId="77777777" w:rsidR="00E349B5" w:rsidRDefault="00E349B5" w:rsidP="00865BDB">
      <w:pPr>
        <w:pStyle w:val="NoSpacing"/>
        <w:spacing w:line="360" w:lineRule="auto"/>
        <w:jc w:val="both"/>
        <w:rPr>
          <w:rFonts w:ascii="Times New Roman" w:hAnsi="Times New Roman"/>
          <w:sz w:val="24"/>
          <w:szCs w:val="24"/>
        </w:rPr>
      </w:pPr>
    </w:p>
    <w:p w14:paraId="0E0B5AA5" w14:textId="6C4279AC" w:rsidR="00346386" w:rsidRDefault="00E24DF6" w:rsidP="00E349B5">
      <w:pPr>
        <w:pStyle w:val="NoSpacing"/>
        <w:spacing w:line="360" w:lineRule="auto"/>
        <w:jc w:val="both"/>
        <w:rPr>
          <w:rFonts w:ascii="Times New Roman" w:hAnsi="Times New Roman"/>
          <w:sz w:val="24"/>
          <w:szCs w:val="24"/>
        </w:rPr>
      </w:pPr>
      <w:r w:rsidRPr="00865BDB">
        <w:rPr>
          <w:rFonts w:ascii="Times New Roman" w:hAnsi="Times New Roman"/>
          <w:sz w:val="24"/>
          <w:szCs w:val="24"/>
        </w:rPr>
        <w:t xml:space="preserve">Pod </w:t>
      </w:r>
      <w:r w:rsidR="00865BDB" w:rsidRPr="00865BDB">
        <w:rPr>
          <w:rFonts w:ascii="Times New Roman" w:hAnsi="Times New Roman"/>
          <w:sz w:val="24"/>
          <w:szCs w:val="24"/>
        </w:rPr>
        <w:t>trećom</w:t>
      </w:r>
      <w:r w:rsidR="00E25E2B" w:rsidRPr="00865BDB">
        <w:rPr>
          <w:rFonts w:ascii="Times New Roman" w:hAnsi="Times New Roman"/>
          <w:sz w:val="24"/>
          <w:szCs w:val="24"/>
        </w:rPr>
        <w:t xml:space="preserve"> točkom</w:t>
      </w:r>
      <w:r w:rsidRPr="00865BDB">
        <w:rPr>
          <w:rFonts w:ascii="Times New Roman" w:hAnsi="Times New Roman"/>
          <w:sz w:val="24"/>
          <w:szCs w:val="24"/>
        </w:rPr>
        <w:t xml:space="preserve"> dnevnog reda, g</w:t>
      </w:r>
      <w:r w:rsidR="00E25E2B" w:rsidRPr="00865BDB">
        <w:rPr>
          <w:rFonts w:ascii="Times New Roman" w:hAnsi="Times New Roman"/>
          <w:sz w:val="24"/>
          <w:szCs w:val="24"/>
        </w:rPr>
        <w:t xml:space="preserve">. </w:t>
      </w:r>
      <w:r w:rsidR="000103FB" w:rsidRPr="00865BDB">
        <w:rPr>
          <w:rFonts w:ascii="Times New Roman" w:hAnsi="Times New Roman"/>
          <w:sz w:val="24"/>
          <w:szCs w:val="24"/>
        </w:rPr>
        <w:t>Pernar</w:t>
      </w:r>
      <w:r w:rsidRPr="00865BDB">
        <w:rPr>
          <w:rFonts w:ascii="Times New Roman" w:hAnsi="Times New Roman"/>
          <w:sz w:val="24"/>
          <w:szCs w:val="24"/>
        </w:rPr>
        <w:t xml:space="preserve"> </w:t>
      </w:r>
      <w:r w:rsidR="00346386">
        <w:rPr>
          <w:rFonts w:ascii="Times New Roman" w:hAnsi="Times New Roman"/>
          <w:sz w:val="24"/>
          <w:szCs w:val="24"/>
        </w:rPr>
        <w:t>prisutnima kao datum održavanja tradicionalnog Susreta vatrogasnog pomlatka i mladeži predlaže subotu, 25. travnja 2026. godine s početkom u 15:00 sati ispred vatrogasnog spremišta u Belišću. Predlaže da po pitanju kotizacije (70,00 € po ekipi) i prehrane i pića (hamburgeri i sokovi) ostanemo na rješenju iz prethodne godine jer se pokazalo uravnoteženim. Prozivka članova koji mogu pripomoći u organizaciji Susreta</w:t>
      </w:r>
      <w:r w:rsidR="005347C0">
        <w:rPr>
          <w:rFonts w:ascii="Times New Roman" w:hAnsi="Times New Roman"/>
          <w:sz w:val="24"/>
          <w:szCs w:val="24"/>
        </w:rPr>
        <w:t xml:space="preserve"> </w:t>
      </w:r>
      <w:r w:rsidR="00346386">
        <w:rPr>
          <w:rFonts w:ascii="Times New Roman" w:hAnsi="Times New Roman"/>
          <w:sz w:val="24"/>
          <w:szCs w:val="24"/>
        </w:rPr>
        <w:t>obavit</w:t>
      </w:r>
      <w:r w:rsidR="005347C0">
        <w:rPr>
          <w:rFonts w:ascii="Times New Roman" w:hAnsi="Times New Roman"/>
          <w:sz w:val="24"/>
          <w:szCs w:val="24"/>
        </w:rPr>
        <w:t xml:space="preserve"> će se </w:t>
      </w:r>
      <w:r w:rsidR="00346386">
        <w:rPr>
          <w:rFonts w:ascii="Times New Roman" w:hAnsi="Times New Roman"/>
          <w:sz w:val="24"/>
          <w:szCs w:val="24"/>
        </w:rPr>
        <w:t>naknadno nakon što se bude vidio ukupan broj prijavljenih natjecateljskih ekipa.</w:t>
      </w:r>
    </w:p>
    <w:p w14:paraId="123C94B2" w14:textId="77777777" w:rsidR="00346386" w:rsidRDefault="00346386" w:rsidP="00E349B5">
      <w:pPr>
        <w:pStyle w:val="NoSpacing"/>
        <w:spacing w:line="360" w:lineRule="auto"/>
        <w:jc w:val="both"/>
        <w:rPr>
          <w:rFonts w:ascii="Times New Roman" w:hAnsi="Times New Roman"/>
          <w:sz w:val="24"/>
          <w:szCs w:val="24"/>
        </w:rPr>
      </w:pPr>
    </w:p>
    <w:p w14:paraId="666B8F43" w14:textId="64A11201" w:rsidR="00E349B5" w:rsidRPr="00E349B5" w:rsidRDefault="00346386" w:rsidP="00E349B5">
      <w:pPr>
        <w:pStyle w:val="NoSpacing"/>
        <w:spacing w:line="360" w:lineRule="auto"/>
        <w:jc w:val="both"/>
        <w:rPr>
          <w:rFonts w:ascii="Times New Roman" w:hAnsi="Times New Roman"/>
          <w:sz w:val="24"/>
          <w:szCs w:val="24"/>
        </w:rPr>
      </w:pPr>
      <w:r>
        <w:rPr>
          <w:rFonts w:ascii="Times New Roman" w:hAnsi="Times New Roman"/>
          <w:sz w:val="24"/>
          <w:szCs w:val="24"/>
        </w:rPr>
        <w:t xml:space="preserve">Nakon kraće rasprave, gospodin Pernar izneseni je prijedlog stavio na glasovanje te je </w:t>
      </w:r>
      <w:r w:rsidR="00E349B5" w:rsidRPr="00E349B5">
        <w:rPr>
          <w:rFonts w:ascii="Times New Roman" w:hAnsi="Times New Roman"/>
          <w:sz w:val="24"/>
          <w:szCs w:val="24"/>
        </w:rPr>
        <w:t>donesen:</w:t>
      </w:r>
    </w:p>
    <w:p w14:paraId="4763F899" w14:textId="77777777" w:rsidR="00E349B5" w:rsidRPr="00E349B5" w:rsidRDefault="00E349B5" w:rsidP="00E349B5">
      <w:pPr>
        <w:pStyle w:val="NoSpacing"/>
        <w:spacing w:line="360" w:lineRule="auto"/>
        <w:jc w:val="both"/>
        <w:rPr>
          <w:rFonts w:ascii="Times New Roman" w:hAnsi="Times New Roman"/>
          <w:sz w:val="24"/>
          <w:szCs w:val="24"/>
        </w:rPr>
      </w:pPr>
    </w:p>
    <w:p w14:paraId="4196C0A3" w14:textId="1DAADF1C" w:rsidR="00BB4962" w:rsidRPr="00C50761" w:rsidRDefault="00C50761" w:rsidP="00C50761">
      <w:pPr>
        <w:pStyle w:val="BodyText"/>
        <w:spacing w:line="360" w:lineRule="auto"/>
        <w:ind w:left="1701" w:hanging="1701"/>
      </w:pPr>
      <w:r>
        <w:rPr>
          <w:b/>
        </w:rPr>
        <w:t xml:space="preserve">ZAKLJUČAK:  </w:t>
      </w:r>
      <w:r w:rsidR="00434959" w:rsidRPr="00BB4962">
        <w:t>Članovi Upravnog odbora</w:t>
      </w:r>
      <w:r w:rsidR="00865BDB">
        <w:t xml:space="preserve"> i zapovjedništva</w:t>
      </w:r>
      <w:r w:rsidR="00BB4962" w:rsidRPr="00BB4962">
        <w:t xml:space="preserve"> </w:t>
      </w:r>
      <w:r w:rsidR="00434959" w:rsidRPr="00BB4962">
        <w:t>jednoglasno (</w:t>
      </w:r>
      <w:r w:rsidR="00865BDB">
        <w:t>10</w:t>
      </w:r>
      <w:r w:rsidR="00434959" w:rsidRPr="00BB4962">
        <w:t xml:space="preserve"> članova „ZA“) </w:t>
      </w:r>
      <w:r w:rsidR="00346386">
        <w:t>kao datum održavanja Susreta vatrogasnog pomlatka i mladeži određuju 25. travnja 2026. godine s početkom u 15:00 sati ispred vatrogasnog spremišta u Belišću</w:t>
      </w:r>
      <w:r w:rsidR="00BB4962">
        <w:rPr>
          <w:bCs/>
        </w:rPr>
        <w:t>.</w:t>
      </w:r>
    </w:p>
    <w:p w14:paraId="4F69081A" w14:textId="77777777" w:rsidR="00434959" w:rsidRDefault="00434959" w:rsidP="002476BC">
      <w:pPr>
        <w:pStyle w:val="BodyText"/>
        <w:spacing w:line="360" w:lineRule="auto"/>
      </w:pPr>
    </w:p>
    <w:p w14:paraId="0B68B3F3" w14:textId="4BEFD5CD" w:rsidR="008A2A50" w:rsidRDefault="008A2A50" w:rsidP="008A2A50">
      <w:pPr>
        <w:pStyle w:val="BodyText"/>
        <w:spacing w:line="360" w:lineRule="auto"/>
      </w:pPr>
      <w:r>
        <w:t>G.</w:t>
      </w:r>
      <w:r w:rsidR="000103FB">
        <w:t xml:space="preserve"> Pernar</w:t>
      </w:r>
      <w:r>
        <w:t xml:space="preserve"> potom</w:t>
      </w:r>
      <w:r w:rsidR="000103FB">
        <w:t xml:space="preserve"> je</w:t>
      </w:r>
      <w:r>
        <w:t xml:space="preserve"> zaključio </w:t>
      </w:r>
      <w:r w:rsidR="00865BDB">
        <w:t>treću</w:t>
      </w:r>
      <w:r>
        <w:t xml:space="preserve"> te otvorio </w:t>
      </w:r>
      <w:r w:rsidR="00865BDB">
        <w:t>četvrtu</w:t>
      </w:r>
      <w:r>
        <w:t xml:space="preserve"> točku dnevnog reda.</w:t>
      </w:r>
    </w:p>
    <w:p w14:paraId="1773B1B7" w14:textId="77777777" w:rsidR="00732F4A" w:rsidRDefault="00732F4A" w:rsidP="008A2A50">
      <w:pPr>
        <w:pStyle w:val="BodyText"/>
        <w:spacing w:line="360" w:lineRule="auto"/>
      </w:pPr>
    </w:p>
    <w:p w14:paraId="4C757A4B" w14:textId="26784FCD" w:rsidR="00CA3616" w:rsidRPr="00580D00" w:rsidRDefault="00CA3616" w:rsidP="00CA3616">
      <w:pPr>
        <w:pStyle w:val="BodyText"/>
        <w:spacing w:line="360" w:lineRule="auto"/>
        <w:jc w:val="center"/>
        <w:rPr>
          <w:b/>
          <w:bCs/>
        </w:rPr>
      </w:pPr>
      <w:r w:rsidRPr="00580D00">
        <w:rPr>
          <w:b/>
          <w:bCs/>
        </w:rPr>
        <w:t xml:space="preserve">Ad </w:t>
      </w:r>
      <w:r w:rsidR="00EA1F30">
        <w:rPr>
          <w:b/>
          <w:bCs/>
        </w:rPr>
        <w:t>4</w:t>
      </w:r>
      <w:r w:rsidRPr="00580D00">
        <w:rPr>
          <w:b/>
          <w:bCs/>
        </w:rPr>
        <w:t>.</w:t>
      </w:r>
    </w:p>
    <w:p w14:paraId="6A47D659" w14:textId="6CFD4020" w:rsidR="00EA1F30" w:rsidRDefault="00346386" w:rsidP="00346386">
      <w:pPr>
        <w:pStyle w:val="BodyText"/>
        <w:spacing w:line="360" w:lineRule="auto"/>
        <w:jc w:val="center"/>
        <w:rPr>
          <w:b/>
          <w:bCs/>
        </w:rPr>
      </w:pPr>
      <w:r w:rsidRPr="00346386">
        <w:rPr>
          <w:b/>
          <w:bCs/>
        </w:rPr>
        <w:t>Priprema ekipa za Gradsko vatrogasno natjecanje</w:t>
      </w:r>
    </w:p>
    <w:p w14:paraId="5EF6A01B" w14:textId="77777777" w:rsidR="00346386" w:rsidRDefault="00346386" w:rsidP="00685FA0">
      <w:pPr>
        <w:suppressAutoHyphens w:val="0"/>
        <w:spacing w:line="360" w:lineRule="auto"/>
        <w:jc w:val="both"/>
      </w:pPr>
    </w:p>
    <w:p w14:paraId="41C90523" w14:textId="532545A3" w:rsidR="00B75A93" w:rsidRDefault="00893AE4" w:rsidP="00346386">
      <w:pPr>
        <w:suppressAutoHyphens w:val="0"/>
        <w:spacing w:line="360" w:lineRule="auto"/>
        <w:jc w:val="both"/>
      </w:pPr>
      <w:r>
        <w:t xml:space="preserve">G. </w:t>
      </w:r>
      <w:r w:rsidR="00A9254D">
        <w:t>Pernar</w:t>
      </w:r>
      <w:r w:rsidR="00346386">
        <w:t xml:space="preserve"> navodi kako za ovogodišnje Gradsko vatrogasno natjecanje, nažalost, nećemo moći oformiti ekipu pomlatka zbog malog broja članova, no očekuje prisutnu ekipu mladeži, na što voditelj mladeži g. Matej Fumić potvrdno odgovara. Također se nadamo nastupu muške „B“ ekipe ili, u odsutnosti iste, nastupu miješane ekipe članova „A“ i članova „B“, ovisno o raspoloživosti članova.</w:t>
      </w:r>
    </w:p>
    <w:p w14:paraId="462CF035" w14:textId="77777777" w:rsidR="00346386" w:rsidRDefault="00346386" w:rsidP="00346386">
      <w:pPr>
        <w:suppressAutoHyphens w:val="0"/>
        <w:spacing w:line="360" w:lineRule="auto"/>
        <w:jc w:val="both"/>
      </w:pPr>
    </w:p>
    <w:p w14:paraId="521420AF" w14:textId="5F244EC9" w:rsidR="00346386" w:rsidRPr="00580D00" w:rsidRDefault="00346386" w:rsidP="00346386">
      <w:pPr>
        <w:pStyle w:val="BodyText"/>
        <w:spacing w:line="360" w:lineRule="auto"/>
        <w:jc w:val="center"/>
        <w:rPr>
          <w:b/>
          <w:bCs/>
        </w:rPr>
      </w:pPr>
      <w:r w:rsidRPr="00580D00">
        <w:rPr>
          <w:b/>
          <w:bCs/>
        </w:rPr>
        <w:t xml:space="preserve">Ad </w:t>
      </w:r>
      <w:r>
        <w:rPr>
          <w:b/>
          <w:bCs/>
        </w:rPr>
        <w:t>5</w:t>
      </w:r>
      <w:r w:rsidRPr="00580D00">
        <w:rPr>
          <w:b/>
          <w:bCs/>
        </w:rPr>
        <w:t>.</w:t>
      </w:r>
    </w:p>
    <w:p w14:paraId="7190C68F" w14:textId="5AAD81BB" w:rsidR="00346386" w:rsidRDefault="00747724" w:rsidP="00747724">
      <w:pPr>
        <w:suppressAutoHyphens w:val="0"/>
        <w:spacing w:line="360" w:lineRule="auto"/>
        <w:jc w:val="center"/>
      </w:pPr>
      <w:r w:rsidRPr="00747724">
        <w:rPr>
          <w:b/>
          <w:bCs/>
        </w:rPr>
        <w:t>Odluka o donaciji navalnog vozila Belišće 112</w:t>
      </w:r>
    </w:p>
    <w:p w14:paraId="182C74B6" w14:textId="77777777" w:rsidR="00747724" w:rsidRDefault="00747724" w:rsidP="00346386">
      <w:pPr>
        <w:suppressAutoHyphens w:val="0"/>
        <w:spacing w:line="360" w:lineRule="auto"/>
        <w:jc w:val="both"/>
      </w:pPr>
    </w:p>
    <w:p w14:paraId="5A1E46B9" w14:textId="01021A30" w:rsidR="00346386" w:rsidRDefault="00346386" w:rsidP="00346386">
      <w:pPr>
        <w:suppressAutoHyphens w:val="0"/>
        <w:spacing w:line="360" w:lineRule="auto"/>
        <w:jc w:val="both"/>
      </w:pPr>
      <w:r>
        <w:t xml:space="preserve">G. Pernar navodi </w:t>
      </w:r>
      <w:r w:rsidR="00747724">
        <w:t xml:space="preserve">kako je DVD Belišće, nakon primljene donacije navalnog vozila iz Tirola, DVD </w:t>
      </w:r>
      <w:proofErr w:type="spellStart"/>
      <w:r w:rsidR="00747724">
        <w:t>Zams</w:t>
      </w:r>
      <w:proofErr w:type="spellEnd"/>
      <w:r w:rsidR="00747724">
        <w:t xml:space="preserve">, u obvezi također donirati jedno dosadašnje vozilo iz svog voznog parka te, nakon konzultacije s ostalim članovima i zaposlenicima Društva, predlaže da to bude vozilo oznaka </w:t>
      </w:r>
      <w:r w:rsidR="00747724">
        <w:lastRenderedPageBreak/>
        <w:t xml:space="preserve">Belišće 112, Dennis </w:t>
      </w:r>
      <w:proofErr w:type="spellStart"/>
      <w:r w:rsidR="00747724">
        <w:t>Sabre</w:t>
      </w:r>
      <w:proofErr w:type="spellEnd"/>
      <w:r w:rsidR="00747724">
        <w:t>. Predlaže da se isto prvo ponudi drugim Društvima na području Vatrogasne zajednice grada Belišće, a ako nitko ne bude zainteresiran, da se o potrebi donacije vozila kontaktira županijski vatrogasni zapovjednik kako bi on pronašao prikladno Društvo.</w:t>
      </w:r>
    </w:p>
    <w:p w14:paraId="0F251A5E" w14:textId="77777777" w:rsidR="005347C0" w:rsidRDefault="005347C0" w:rsidP="00346386">
      <w:pPr>
        <w:suppressAutoHyphens w:val="0"/>
        <w:spacing w:line="360" w:lineRule="auto"/>
        <w:jc w:val="both"/>
      </w:pPr>
    </w:p>
    <w:p w14:paraId="5A58470D" w14:textId="77777777" w:rsidR="00747724" w:rsidRDefault="00747724" w:rsidP="00747724">
      <w:pPr>
        <w:suppressAutoHyphens w:val="0"/>
        <w:spacing w:line="360" w:lineRule="auto"/>
        <w:jc w:val="both"/>
      </w:pPr>
      <w:r>
        <w:t xml:space="preserve">G. Pernar potom je otvorio raspravu za ostale članove. Kako nije bilo zainteresiranih za raspravu, g. Pernar navedeni je prijedlog stavio na glasovanje. </w:t>
      </w:r>
    </w:p>
    <w:p w14:paraId="07AAA31B" w14:textId="77777777" w:rsidR="00747724" w:rsidRDefault="00747724" w:rsidP="00747724">
      <w:pPr>
        <w:pStyle w:val="BodyText"/>
        <w:spacing w:line="360" w:lineRule="auto"/>
      </w:pPr>
    </w:p>
    <w:p w14:paraId="26177D96" w14:textId="6FDBB715" w:rsidR="00747724" w:rsidRPr="00C50761" w:rsidRDefault="00747724" w:rsidP="00747724">
      <w:pPr>
        <w:pStyle w:val="BodyText"/>
        <w:spacing w:line="360" w:lineRule="auto"/>
        <w:ind w:left="1701" w:hanging="1701"/>
      </w:pPr>
      <w:r>
        <w:rPr>
          <w:b/>
        </w:rPr>
        <w:t xml:space="preserve">ODLUKA:       </w:t>
      </w:r>
      <w:r w:rsidRPr="00BB4962">
        <w:t xml:space="preserve">Članovi Upravnog odbora </w:t>
      </w:r>
      <w:r>
        <w:t xml:space="preserve">i Zapovjedništva </w:t>
      </w:r>
      <w:r w:rsidRPr="00BB4962">
        <w:t>jednoglasno (</w:t>
      </w:r>
      <w:r>
        <w:t>10</w:t>
      </w:r>
      <w:r w:rsidRPr="00BB4962">
        <w:t xml:space="preserve"> članova „ZA“) </w:t>
      </w:r>
      <w:r>
        <w:t>donose Odluku o donaciji navalnog vozila Belišće 112, sukladno iznesenom prijedlogu.</w:t>
      </w:r>
    </w:p>
    <w:p w14:paraId="4B2002C8" w14:textId="77777777" w:rsidR="00747724" w:rsidRDefault="00747724" w:rsidP="00685FA0">
      <w:pPr>
        <w:suppressAutoHyphens w:val="0"/>
        <w:spacing w:line="360" w:lineRule="auto"/>
        <w:jc w:val="both"/>
      </w:pPr>
    </w:p>
    <w:p w14:paraId="5E45F8D1" w14:textId="7342C7B6" w:rsidR="00EB68EC" w:rsidRPr="00580D00" w:rsidRDefault="00EB68EC" w:rsidP="00EB68EC">
      <w:pPr>
        <w:pStyle w:val="BodyText"/>
        <w:spacing w:line="360" w:lineRule="auto"/>
        <w:jc w:val="center"/>
        <w:rPr>
          <w:b/>
          <w:bCs/>
        </w:rPr>
      </w:pPr>
      <w:r w:rsidRPr="00580D00">
        <w:rPr>
          <w:b/>
          <w:bCs/>
        </w:rPr>
        <w:t xml:space="preserve">Ad </w:t>
      </w:r>
      <w:r w:rsidR="003A2768">
        <w:rPr>
          <w:b/>
          <w:bCs/>
        </w:rPr>
        <w:t>6</w:t>
      </w:r>
      <w:r w:rsidRPr="00580D00">
        <w:rPr>
          <w:b/>
          <w:bCs/>
        </w:rPr>
        <w:t>.</w:t>
      </w:r>
    </w:p>
    <w:p w14:paraId="3D675E5D" w14:textId="65610911" w:rsidR="00EB68EC" w:rsidRDefault="00EB68EC" w:rsidP="00EB68EC">
      <w:pPr>
        <w:suppressAutoHyphens w:val="0"/>
        <w:spacing w:line="360" w:lineRule="auto"/>
        <w:jc w:val="center"/>
      </w:pPr>
      <w:r>
        <w:rPr>
          <w:b/>
          <w:bCs/>
        </w:rPr>
        <w:t>Razno</w:t>
      </w:r>
    </w:p>
    <w:p w14:paraId="419BF9F7" w14:textId="73F5934E" w:rsidR="00EB68EC" w:rsidRDefault="00EB68EC" w:rsidP="00EB68EC">
      <w:pPr>
        <w:pStyle w:val="BodyText"/>
        <w:spacing w:line="360" w:lineRule="auto"/>
        <w:jc w:val="center"/>
        <w:rPr>
          <w:b/>
          <w:bCs/>
        </w:rPr>
      </w:pPr>
      <w:r>
        <w:rPr>
          <w:b/>
          <w:bCs/>
        </w:rPr>
        <w:t xml:space="preserve">a) </w:t>
      </w:r>
      <w:r w:rsidR="00CA3541" w:rsidRPr="00CA3541">
        <w:rPr>
          <w:b/>
          <w:bCs/>
        </w:rPr>
        <w:t>Obilježavanje akcije „Volim Belišće, ali čisto“</w:t>
      </w:r>
    </w:p>
    <w:p w14:paraId="1A2EEEFF" w14:textId="77777777" w:rsidR="00DB7F18" w:rsidRDefault="00DB7F18" w:rsidP="00C17D0F">
      <w:pPr>
        <w:pStyle w:val="BodyText"/>
        <w:spacing w:line="360" w:lineRule="auto"/>
      </w:pPr>
    </w:p>
    <w:p w14:paraId="22B664B6" w14:textId="60F1E4A0" w:rsidR="00CA3541" w:rsidRDefault="00CA3541" w:rsidP="00CA3541">
      <w:pPr>
        <w:suppressAutoHyphens w:val="0"/>
        <w:spacing w:line="360" w:lineRule="auto"/>
        <w:jc w:val="both"/>
      </w:pPr>
      <w:r>
        <w:t>G. Pernar podsjeća prisutne n</w:t>
      </w:r>
      <w:r w:rsidRPr="009F5B8F">
        <w:t>a</w:t>
      </w:r>
      <w:r>
        <w:t xml:space="preserve"> </w:t>
      </w:r>
      <w:r w:rsidRPr="009F5B8F">
        <w:t>prov</w:t>
      </w:r>
      <w:r>
        <w:t>ođenje</w:t>
      </w:r>
      <w:r w:rsidRPr="009F5B8F">
        <w:t xml:space="preserve"> tradicionaln</w:t>
      </w:r>
      <w:r>
        <w:t xml:space="preserve">e </w:t>
      </w:r>
      <w:r w:rsidRPr="009F5B8F">
        <w:t>ekološk</w:t>
      </w:r>
      <w:r>
        <w:t>e</w:t>
      </w:r>
      <w:r w:rsidRPr="009F5B8F">
        <w:t xml:space="preserve"> akcij</w:t>
      </w:r>
      <w:r>
        <w:t>e</w:t>
      </w:r>
      <w:r w:rsidRPr="009F5B8F">
        <w:t xml:space="preserve"> “Volim Belišće, ali čisto!”</w:t>
      </w:r>
      <w:r>
        <w:t xml:space="preserve"> koja će se održati</w:t>
      </w:r>
      <w:r w:rsidRPr="009F5B8F">
        <w:t xml:space="preserve"> dana </w:t>
      </w:r>
      <w:r>
        <w:t>18</w:t>
      </w:r>
      <w:r w:rsidRPr="009F5B8F">
        <w:t>. travnja 202</w:t>
      </w:r>
      <w:r>
        <w:t>6</w:t>
      </w:r>
      <w:r w:rsidRPr="009F5B8F">
        <w:t>. godine u Belišću i prigradskim naseljima</w:t>
      </w:r>
      <w:r>
        <w:t xml:space="preserve"> s početkom u 09:00 sati te moli da se prisutni odazovu u što većem broju.</w:t>
      </w:r>
    </w:p>
    <w:p w14:paraId="6E6263F8" w14:textId="77777777" w:rsidR="00DB7F18" w:rsidRDefault="00DB7F18" w:rsidP="00DB7F18">
      <w:pPr>
        <w:pStyle w:val="BodyText"/>
        <w:spacing w:line="360" w:lineRule="auto"/>
      </w:pPr>
    </w:p>
    <w:p w14:paraId="43DD2E97" w14:textId="69279654" w:rsidR="005D6EEE" w:rsidRPr="00B71AF9" w:rsidRDefault="00D02E61" w:rsidP="005D6EEE">
      <w:pPr>
        <w:suppressAutoHyphens w:val="0"/>
        <w:spacing w:line="360" w:lineRule="auto"/>
        <w:jc w:val="center"/>
        <w:rPr>
          <w:b/>
          <w:bCs/>
        </w:rPr>
      </w:pPr>
      <w:r>
        <w:rPr>
          <w:b/>
          <w:bCs/>
        </w:rPr>
        <w:t>b</w:t>
      </w:r>
      <w:r w:rsidR="005D6EEE" w:rsidRPr="00B71AF9">
        <w:rPr>
          <w:b/>
          <w:bCs/>
        </w:rPr>
        <w:t xml:space="preserve">) </w:t>
      </w:r>
      <w:r w:rsidR="00883D22" w:rsidRPr="00883D22">
        <w:rPr>
          <w:b/>
          <w:bCs/>
        </w:rPr>
        <w:t>Obilježavanje „Akcije Baranja“</w:t>
      </w:r>
    </w:p>
    <w:p w14:paraId="69FF7B37" w14:textId="77777777" w:rsidR="00A13E81" w:rsidRDefault="00A13E81" w:rsidP="002F09C1">
      <w:pPr>
        <w:pStyle w:val="BodyText"/>
        <w:spacing w:line="360" w:lineRule="auto"/>
      </w:pPr>
    </w:p>
    <w:p w14:paraId="267E423F" w14:textId="240E8820" w:rsidR="00EE3C70" w:rsidRDefault="009160D8" w:rsidP="00A13E81">
      <w:pPr>
        <w:pStyle w:val="BodyText"/>
        <w:spacing w:line="360" w:lineRule="auto"/>
      </w:pPr>
      <w:r>
        <w:t xml:space="preserve">G. </w:t>
      </w:r>
      <w:r w:rsidR="00B934D0">
        <w:t xml:space="preserve">Pernar pod ovom točkom prisutne obavještava </w:t>
      </w:r>
      <w:r w:rsidR="00A13E81">
        <w:t>kako do sada Društvo još uvijek nije zaprimilo informacije o vremenu obilježavanja „Akcije Baranja“, no da će iste proslijediti čim ih zaprimi.</w:t>
      </w:r>
    </w:p>
    <w:p w14:paraId="5D88A603" w14:textId="77777777" w:rsidR="00B934D0" w:rsidRDefault="00B934D0" w:rsidP="004475CF">
      <w:pPr>
        <w:pStyle w:val="BodyText"/>
        <w:spacing w:line="360" w:lineRule="auto"/>
      </w:pPr>
    </w:p>
    <w:p w14:paraId="08158CEA" w14:textId="4C823272" w:rsidR="00F12089" w:rsidRDefault="00D5762A" w:rsidP="00EE3C70">
      <w:pPr>
        <w:suppressAutoHyphens w:val="0"/>
        <w:spacing w:line="360" w:lineRule="auto"/>
        <w:jc w:val="center"/>
      </w:pPr>
      <w:r>
        <w:rPr>
          <w:b/>
          <w:bCs/>
        </w:rPr>
        <w:t>c</w:t>
      </w:r>
      <w:r w:rsidRPr="00B71AF9">
        <w:rPr>
          <w:b/>
          <w:bCs/>
        </w:rPr>
        <w:t xml:space="preserve">) </w:t>
      </w:r>
      <w:r w:rsidR="00A13E81" w:rsidRPr="00A13E81">
        <w:rPr>
          <w:b/>
          <w:bCs/>
        </w:rPr>
        <w:t>Obilježavanja Dana sv. Florijana</w:t>
      </w:r>
    </w:p>
    <w:p w14:paraId="5D0B1354" w14:textId="77777777" w:rsidR="00F12089" w:rsidRDefault="00F12089" w:rsidP="004475CF">
      <w:pPr>
        <w:pStyle w:val="BodyText"/>
        <w:spacing w:line="360" w:lineRule="auto"/>
      </w:pPr>
    </w:p>
    <w:p w14:paraId="3310CB30" w14:textId="6447851F" w:rsidR="00495BFC" w:rsidRDefault="00495BFC" w:rsidP="004475CF">
      <w:pPr>
        <w:pStyle w:val="BodyText"/>
        <w:spacing w:line="360" w:lineRule="auto"/>
      </w:pPr>
      <w:r>
        <w:t>G. Pernar poziva članove da na Dan sv. Florijana dođu u prostorije Društva u svečanim odorama (ako ih imaju) ili radnim odorama, nakon čega će se zaputiti na Svetu Misu te kratku zakusku nakon iste.</w:t>
      </w:r>
    </w:p>
    <w:p w14:paraId="4FD76D83" w14:textId="77777777" w:rsidR="00495BFC" w:rsidRDefault="00495BFC" w:rsidP="004475CF">
      <w:pPr>
        <w:pStyle w:val="BodyText"/>
        <w:spacing w:line="360" w:lineRule="auto"/>
      </w:pPr>
    </w:p>
    <w:p w14:paraId="42B050D0" w14:textId="28E375E9" w:rsidR="00495BFC" w:rsidRDefault="00495BFC" w:rsidP="004475CF">
      <w:pPr>
        <w:pStyle w:val="BodyText"/>
        <w:spacing w:line="360" w:lineRule="auto"/>
      </w:pPr>
      <w:r>
        <w:t>G. Juraj Markota pita postoji li mogućnost organiziranja posvete novog navalnog vozila, što je naišlo na odobravanje ostatka prisutnih članova. G. Pernar navodi kako će ispitati mogućnost kod lokalnog župnog ureda i o odgovoru naknadno obavijestiti članove.</w:t>
      </w:r>
    </w:p>
    <w:p w14:paraId="35EF8603" w14:textId="402857E2" w:rsidR="003A2768" w:rsidRDefault="003A2768" w:rsidP="003A2768">
      <w:pPr>
        <w:suppressAutoHyphens w:val="0"/>
        <w:spacing w:line="360" w:lineRule="auto"/>
        <w:jc w:val="center"/>
      </w:pPr>
      <w:r>
        <w:rPr>
          <w:b/>
          <w:bCs/>
        </w:rPr>
        <w:lastRenderedPageBreak/>
        <w:t>d</w:t>
      </w:r>
      <w:r w:rsidRPr="00B71AF9">
        <w:rPr>
          <w:b/>
          <w:bCs/>
        </w:rPr>
        <w:t xml:space="preserve">) </w:t>
      </w:r>
      <w:r w:rsidRPr="003A2768">
        <w:rPr>
          <w:b/>
          <w:bCs/>
        </w:rPr>
        <w:t>Suradnja s DVD Valpovo</w:t>
      </w:r>
    </w:p>
    <w:p w14:paraId="3AA43E5F" w14:textId="77777777" w:rsidR="00495BFC" w:rsidRDefault="00495BFC" w:rsidP="004475CF">
      <w:pPr>
        <w:pStyle w:val="BodyText"/>
        <w:spacing w:line="360" w:lineRule="auto"/>
      </w:pPr>
    </w:p>
    <w:p w14:paraId="2F66AA85" w14:textId="1D713EB3" w:rsidR="00B71AF9" w:rsidRDefault="003A2768" w:rsidP="00B71AF9">
      <w:pPr>
        <w:pStyle w:val="BodyText"/>
        <w:spacing w:line="360" w:lineRule="auto"/>
      </w:pPr>
      <w:r>
        <w:t xml:space="preserve">G. Pernar i g. </w:t>
      </w:r>
      <w:proofErr w:type="spellStart"/>
      <w:r>
        <w:t>Rittgasser</w:t>
      </w:r>
      <w:proofErr w:type="spellEnd"/>
      <w:r>
        <w:t xml:space="preserve"> obavještavaju kako su bili prisutni na godišnjoj skupštini DVD-a Valpovo, nakon koje su dobili prijedlog od odgovornih osoba Društva za povećanje i poboljšanje suradnje između dvaju Društava. Smatraju kako je riječ o dobroj inicijativi te da istu trebamo prihvatiti. G. Pernar iznosi zajednički prijedlog da se, nakon održanog Susreta vatrogasnog pomlatka i mladeži, u prostorijama vatrogasnog spremišta održi druženje i zakuska kao zahvala članovima koji će sudjelovati u organizaciji natjecanja te da se na isto pozovu i članovi DVD-a Valpovo kao gosti. Nakon kraće rasprave prijedlog je jednoglasno podržan od strane ostalih članova.</w:t>
      </w:r>
    </w:p>
    <w:p w14:paraId="7B3C8E3A" w14:textId="77777777" w:rsidR="003A2768" w:rsidRDefault="003A2768" w:rsidP="00B71AF9">
      <w:pPr>
        <w:pStyle w:val="BodyText"/>
        <w:spacing w:line="360" w:lineRule="auto"/>
      </w:pPr>
    </w:p>
    <w:p w14:paraId="2185E2C7" w14:textId="17C0C780" w:rsidR="003A2768" w:rsidRDefault="003A2768" w:rsidP="003A2768">
      <w:pPr>
        <w:suppressAutoHyphens w:val="0"/>
        <w:spacing w:line="360" w:lineRule="auto"/>
        <w:jc w:val="center"/>
      </w:pPr>
      <w:r>
        <w:rPr>
          <w:b/>
          <w:bCs/>
        </w:rPr>
        <w:t>e</w:t>
      </w:r>
      <w:r w:rsidRPr="00B71AF9">
        <w:rPr>
          <w:b/>
          <w:bCs/>
        </w:rPr>
        <w:t xml:space="preserve">) </w:t>
      </w:r>
      <w:r w:rsidRPr="003A2768">
        <w:rPr>
          <w:b/>
          <w:bCs/>
        </w:rPr>
        <w:t xml:space="preserve">Edukacija </w:t>
      </w:r>
      <w:proofErr w:type="spellStart"/>
      <w:r w:rsidRPr="003A2768">
        <w:rPr>
          <w:b/>
          <w:bCs/>
        </w:rPr>
        <w:t>VATROnet</w:t>
      </w:r>
      <w:proofErr w:type="spellEnd"/>
      <w:r w:rsidRPr="003A2768">
        <w:rPr>
          <w:b/>
          <w:bCs/>
        </w:rPr>
        <w:t xml:space="preserve"> i UVI</w:t>
      </w:r>
    </w:p>
    <w:p w14:paraId="03CB18DF" w14:textId="77777777" w:rsidR="003A2768" w:rsidRDefault="003A2768" w:rsidP="00B71AF9">
      <w:pPr>
        <w:pStyle w:val="BodyText"/>
        <w:spacing w:line="360" w:lineRule="auto"/>
      </w:pPr>
    </w:p>
    <w:p w14:paraId="120ACC7D" w14:textId="35E69068" w:rsidR="003A2768" w:rsidRDefault="00B6543F" w:rsidP="00B71AF9">
      <w:pPr>
        <w:pStyle w:val="BodyText"/>
        <w:spacing w:line="360" w:lineRule="auto"/>
      </w:pPr>
      <w:r>
        <w:t xml:space="preserve">G. Pernar obavještava prisutne </w:t>
      </w:r>
      <w:r w:rsidR="000B13C4">
        <w:t xml:space="preserve">kako je započelo osposobljavanje za rad u aplikaciji </w:t>
      </w:r>
      <w:proofErr w:type="spellStart"/>
      <w:r w:rsidR="000B13C4">
        <w:t>VATROnet</w:t>
      </w:r>
      <w:proofErr w:type="spellEnd"/>
      <w:r w:rsidR="000B13C4">
        <w:t xml:space="preserve"> u organizaciji Vatrogasne zajednice Osječko-baranjske županije, na koje je Društvo prijavilo nekoliko članova. Također prenosi obavijest kako su otvorene prijave za osposobljavanje za rad u aplikaciji Upravljanje vatrogasnim intervencijama (UVI) te poziva zainteresirane da se prijave.</w:t>
      </w:r>
    </w:p>
    <w:p w14:paraId="488683A1" w14:textId="77777777" w:rsidR="000B13C4" w:rsidRDefault="000B13C4" w:rsidP="00B71AF9">
      <w:pPr>
        <w:pStyle w:val="BodyText"/>
        <w:spacing w:line="360" w:lineRule="auto"/>
      </w:pPr>
    </w:p>
    <w:p w14:paraId="336CEC9D" w14:textId="7B30BD9F" w:rsidR="000B13C4" w:rsidRDefault="000B13C4" w:rsidP="000B13C4">
      <w:pPr>
        <w:suppressAutoHyphens w:val="0"/>
        <w:spacing w:line="360" w:lineRule="auto"/>
        <w:jc w:val="center"/>
      </w:pPr>
      <w:bookmarkStart w:id="5" w:name="_Hlk231304008"/>
      <w:r>
        <w:rPr>
          <w:b/>
          <w:bCs/>
        </w:rPr>
        <w:t>f</w:t>
      </w:r>
      <w:r w:rsidRPr="00B71AF9">
        <w:rPr>
          <w:b/>
          <w:bCs/>
        </w:rPr>
        <w:t xml:space="preserve">) </w:t>
      </w:r>
      <w:r>
        <w:rPr>
          <w:b/>
          <w:bCs/>
        </w:rPr>
        <w:t>Kamp Fažana 2026. godine</w:t>
      </w:r>
    </w:p>
    <w:p w14:paraId="6F4E8C65" w14:textId="77777777" w:rsidR="000B13C4" w:rsidRDefault="000B13C4" w:rsidP="00B71AF9">
      <w:pPr>
        <w:pStyle w:val="BodyText"/>
        <w:spacing w:line="360" w:lineRule="auto"/>
      </w:pPr>
    </w:p>
    <w:p w14:paraId="5E1F4A39" w14:textId="1C7F157F" w:rsidR="000B13C4" w:rsidRDefault="000B13C4" w:rsidP="000B13C4">
      <w:pPr>
        <w:pStyle w:val="BodyText"/>
        <w:spacing w:line="360" w:lineRule="auto"/>
      </w:pPr>
      <w:r>
        <w:t>G. Pernar obavještava prisutne kako još nismo zaprimili raspis, odnosno raspored smjena</w:t>
      </w:r>
      <w:r w:rsidR="005347C0">
        <w:t>,</w:t>
      </w:r>
      <w:r>
        <w:t xml:space="preserve"> za ovogodišnji odlazak vatrogasne mladeži u Kamp Fažana, no da je svakako neophodno osigurati dva voditelja, s obzirom na prošlogodišnje iskustvo g. Slavka </w:t>
      </w:r>
      <w:proofErr w:type="spellStart"/>
      <w:r>
        <w:t>Milekića</w:t>
      </w:r>
      <w:proofErr w:type="spellEnd"/>
      <w:r>
        <w:t xml:space="preserve"> kao jedinog voditelja te poziva zainteresirane da se prijave.</w:t>
      </w:r>
    </w:p>
    <w:bookmarkEnd w:id="5"/>
    <w:p w14:paraId="3679938C" w14:textId="77777777" w:rsidR="000B13C4" w:rsidRDefault="000B13C4" w:rsidP="000B13C4">
      <w:pPr>
        <w:pStyle w:val="BodyText"/>
        <w:spacing w:line="360" w:lineRule="auto"/>
      </w:pPr>
    </w:p>
    <w:p w14:paraId="02E95D65" w14:textId="1F8A453A" w:rsidR="000B13C4" w:rsidRDefault="000B13C4" w:rsidP="000B13C4">
      <w:pPr>
        <w:suppressAutoHyphens w:val="0"/>
        <w:spacing w:line="360" w:lineRule="auto"/>
        <w:jc w:val="center"/>
      </w:pPr>
      <w:r>
        <w:rPr>
          <w:b/>
          <w:bCs/>
        </w:rPr>
        <w:t>g</w:t>
      </w:r>
      <w:r w:rsidRPr="00B71AF9">
        <w:rPr>
          <w:b/>
          <w:bCs/>
        </w:rPr>
        <w:t xml:space="preserve">) </w:t>
      </w:r>
      <w:r w:rsidRPr="000B13C4">
        <w:rPr>
          <w:b/>
          <w:bCs/>
        </w:rPr>
        <w:t xml:space="preserve">Dubravko </w:t>
      </w:r>
      <w:proofErr w:type="spellStart"/>
      <w:r w:rsidRPr="000B13C4">
        <w:rPr>
          <w:b/>
          <w:bCs/>
        </w:rPr>
        <w:t>Čovčić</w:t>
      </w:r>
      <w:proofErr w:type="spellEnd"/>
      <w:r w:rsidRPr="000B13C4">
        <w:rPr>
          <w:b/>
          <w:bCs/>
        </w:rPr>
        <w:t xml:space="preserve"> – odlazak u mirovinu</w:t>
      </w:r>
    </w:p>
    <w:p w14:paraId="4DB0A0E4" w14:textId="77777777" w:rsidR="000B13C4" w:rsidRDefault="000B13C4" w:rsidP="000B13C4">
      <w:pPr>
        <w:pStyle w:val="BodyText"/>
        <w:spacing w:line="360" w:lineRule="auto"/>
      </w:pPr>
    </w:p>
    <w:p w14:paraId="311D9A19" w14:textId="5D8C06B1" w:rsidR="00A45A5F" w:rsidRDefault="00E77187" w:rsidP="000B13C4">
      <w:pPr>
        <w:pStyle w:val="BodyText"/>
        <w:spacing w:line="360" w:lineRule="auto"/>
      </w:pPr>
      <w:r>
        <w:t>Konačno,</w:t>
      </w:r>
      <w:r w:rsidR="000B13C4">
        <w:t xml:space="preserve"> g. Pernar navodi kako je dugogodišnji zapovjednik Društva gospodin Dubravko </w:t>
      </w:r>
      <w:proofErr w:type="spellStart"/>
      <w:r w:rsidR="000B13C4">
        <w:t>Čovčić</w:t>
      </w:r>
      <w:proofErr w:type="spellEnd"/>
      <w:r w:rsidR="000B13C4">
        <w:t xml:space="preserve"> podnio pisani zahtjev za odlazak u punu starosnu mirovinu, za koju ispunjava sve uvjete. Od knjigovodstvenog servisa </w:t>
      </w:r>
      <w:proofErr w:type="spellStart"/>
      <w:r w:rsidR="000B13C4">
        <w:t>Timat</w:t>
      </w:r>
      <w:proofErr w:type="spellEnd"/>
      <w:r w:rsidR="000B13C4">
        <w:t xml:space="preserve"> zaprimili smo projekciju otpremnine za gospodina </w:t>
      </w:r>
      <w:proofErr w:type="spellStart"/>
      <w:r w:rsidR="000B13C4">
        <w:t>Čovčića</w:t>
      </w:r>
      <w:proofErr w:type="spellEnd"/>
      <w:r w:rsidR="000B13C4">
        <w:t>,</w:t>
      </w:r>
      <w:r w:rsidR="00A45A5F">
        <w:t xml:space="preserve"> na koju isti ostvaruje pravo temeljem važećih odredbi Zakona o vatrogastvu, te </w:t>
      </w:r>
      <w:r w:rsidR="000B13C4">
        <w:t>koj</w:t>
      </w:r>
      <w:r w:rsidR="00A45A5F">
        <w:t>a</w:t>
      </w:r>
      <w:r w:rsidR="000B13C4">
        <w:t xml:space="preserve"> sa svim davanjima kao ukupni troška za poslodavca iznosi 27.171,61 €.</w:t>
      </w:r>
    </w:p>
    <w:p w14:paraId="3066416F" w14:textId="77777777" w:rsidR="00A45A5F" w:rsidRDefault="000B13C4" w:rsidP="000B13C4">
      <w:pPr>
        <w:pStyle w:val="BodyText"/>
        <w:spacing w:line="360" w:lineRule="auto"/>
      </w:pPr>
      <w:r>
        <w:lastRenderedPageBreak/>
        <w:t>S obzirom na visinu iznosa, prijedlog je da se otpremnina isplati na više dijelova odnosno rata, u dogovoru s Gradom Belišćem, budući da ista nije bila predviđena u financijskim sredstvima koje Grad svakoga mjeseca doznačuje za potrebe redovnog rada DVD-a Belišće</w:t>
      </w:r>
      <w:r w:rsidR="00A45A5F">
        <w:t>.</w:t>
      </w:r>
    </w:p>
    <w:p w14:paraId="50B1065D" w14:textId="77777777" w:rsidR="00A45A5F" w:rsidRDefault="00A45A5F" w:rsidP="000B13C4">
      <w:pPr>
        <w:pStyle w:val="BodyText"/>
        <w:spacing w:line="360" w:lineRule="auto"/>
      </w:pPr>
    </w:p>
    <w:p w14:paraId="0C192353" w14:textId="5FE9A0B8" w:rsidR="000B13C4" w:rsidRDefault="00A45A5F" w:rsidP="000B13C4">
      <w:pPr>
        <w:pStyle w:val="BodyText"/>
        <w:spacing w:line="360" w:lineRule="auto"/>
      </w:pPr>
      <w:r>
        <w:t xml:space="preserve">G. Pernar o istoj temi namjerava upoznati gradonačelnicu gospođu Ivanu Jerbić te će s njom također raspraviti i mogućnost raspisivanja novog natječaja za trenutačnu popunu upražnjenog radnog mjesta nakon odlaska g. </w:t>
      </w:r>
      <w:proofErr w:type="spellStart"/>
      <w:r>
        <w:t>Čovčića</w:t>
      </w:r>
      <w:proofErr w:type="spellEnd"/>
      <w:r>
        <w:t xml:space="preserve"> u mirovinu, koja će nastupiti 1. svibnja 2026. godine.</w:t>
      </w:r>
    </w:p>
    <w:p w14:paraId="17035061" w14:textId="77777777" w:rsidR="00A45A5F" w:rsidRDefault="00A45A5F" w:rsidP="000B13C4">
      <w:pPr>
        <w:pStyle w:val="BodyText"/>
        <w:spacing w:line="360" w:lineRule="auto"/>
      </w:pPr>
    </w:p>
    <w:p w14:paraId="7AB11783" w14:textId="277CAE0D" w:rsidR="00A45A5F" w:rsidRDefault="00A45A5F" w:rsidP="00A45A5F">
      <w:pPr>
        <w:suppressAutoHyphens w:val="0"/>
        <w:spacing w:line="360" w:lineRule="auto"/>
        <w:jc w:val="both"/>
      </w:pPr>
      <w:r>
        <w:t xml:space="preserve">G. Pernar potom je otvorio raspravu za ostale članove. Nakon kraće rasprave, g. Pernar navedeni je prijedlog stavio na glasovanje. </w:t>
      </w:r>
    </w:p>
    <w:p w14:paraId="76E00615" w14:textId="77777777" w:rsidR="00A45A5F" w:rsidRDefault="00A45A5F" w:rsidP="00A45A5F">
      <w:pPr>
        <w:pStyle w:val="BodyText"/>
        <w:spacing w:line="360" w:lineRule="auto"/>
      </w:pPr>
    </w:p>
    <w:p w14:paraId="30ED87CD" w14:textId="7BF0E48A" w:rsidR="000B13C4" w:rsidRDefault="00A45A5F" w:rsidP="00A45A5F">
      <w:pPr>
        <w:pStyle w:val="BodyText"/>
        <w:spacing w:line="360" w:lineRule="auto"/>
        <w:ind w:left="1701" w:hanging="1701"/>
      </w:pPr>
      <w:r>
        <w:rPr>
          <w:b/>
        </w:rPr>
        <w:t xml:space="preserve">ZAKLJUČAK:       </w:t>
      </w:r>
      <w:r w:rsidRPr="00BB4962">
        <w:t xml:space="preserve">Članovi Upravnog odbora </w:t>
      </w:r>
      <w:r>
        <w:t xml:space="preserve">i Zapovjedništva </w:t>
      </w:r>
      <w:r w:rsidRPr="00BB4962">
        <w:t>jednoglasno (</w:t>
      </w:r>
      <w:r>
        <w:t>10</w:t>
      </w:r>
      <w:r w:rsidRPr="00BB4962">
        <w:t xml:space="preserve"> članova „ZA“) </w:t>
      </w:r>
      <w:r>
        <w:t xml:space="preserve">prihvaćaju prijedlog o sklapanju sporazuma za isplatu otpremnine za gospodina Dubravka </w:t>
      </w:r>
      <w:proofErr w:type="spellStart"/>
      <w:r>
        <w:t>Čovčića</w:t>
      </w:r>
      <w:proofErr w:type="spellEnd"/>
      <w:r>
        <w:t xml:space="preserve"> na više dijelova sukladno iznesenom prijedlogu.</w:t>
      </w:r>
    </w:p>
    <w:p w14:paraId="642E4523" w14:textId="77777777" w:rsidR="000B13C4" w:rsidRDefault="000B13C4" w:rsidP="00B71AF9">
      <w:pPr>
        <w:pStyle w:val="BodyText"/>
        <w:spacing w:line="360" w:lineRule="auto"/>
      </w:pPr>
    </w:p>
    <w:p w14:paraId="36FD98E4" w14:textId="77777777" w:rsidR="00A45A5F" w:rsidRDefault="00A45A5F" w:rsidP="009808FA">
      <w:pPr>
        <w:pStyle w:val="BodyText"/>
        <w:spacing w:line="360" w:lineRule="auto"/>
      </w:pPr>
    </w:p>
    <w:p w14:paraId="10A87554" w14:textId="5B9D4D87" w:rsidR="00AF2922" w:rsidRDefault="00FC7787" w:rsidP="009808FA">
      <w:pPr>
        <w:pStyle w:val="BodyText"/>
        <w:spacing w:line="360" w:lineRule="auto"/>
      </w:pPr>
      <w:r w:rsidRPr="00580D00">
        <w:t>Pošto su sve teme dnevnog reda bile iscrpljene, a nije bilo novih prijedloga</w:t>
      </w:r>
      <w:r>
        <w:t xml:space="preserve"> za raspravu</w:t>
      </w:r>
      <w:r w:rsidRPr="00580D00">
        <w:t xml:space="preserve">, predsjednik </w:t>
      </w:r>
      <w:r w:rsidR="00F12089">
        <w:t>Mario Pernar</w:t>
      </w:r>
      <w:r w:rsidRPr="00580D00">
        <w:t xml:space="preserve"> zaključio</w:t>
      </w:r>
      <w:r w:rsidR="00F12089">
        <w:t xml:space="preserve"> je</w:t>
      </w:r>
      <w:r w:rsidRPr="00580D00">
        <w:t xml:space="preserve"> navedenu točku te potom i samu sjednicu u </w:t>
      </w:r>
      <w:r w:rsidR="00A45A5F">
        <w:t>20</w:t>
      </w:r>
      <w:r w:rsidRPr="00580D00">
        <w:t>:</w:t>
      </w:r>
      <w:r w:rsidR="00EE3C70">
        <w:t>0</w:t>
      </w:r>
      <w:r w:rsidR="00A45A5F">
        <w:t>5</w:t>
      </w:r>
      <w:r w:rsidRPr="00580D00">
        <w:t xml:space="preserve"> sati.</w:t>
      </w:r>
    </w:p>
    <w:p w14:paraId="29A9D628" w14:textId="77777777" w:rsidR="00D66823" w:rsidRDefault="00D66823" w:rsidP="009808FA">
      <w:pPr>
        <w:pStyle w:val="BodyText"/>
        <w:spacing w:line="360" w:lineRule="auto"/>
      </w:pPr>
    </w:p>
    <w:p w14:paraId="0B81DF2F" w14:textId="77777777" w:rsidR="00F12089" w:rsidRDefault="00F12089" w:rsidP="009808FA">
      <w:pPr>
        <w:pStyle w:val="BodyText"/>
        <w:spacing w:line="360" w:lineRule="auto"/>
      </w:pPr>
    </w:p>
    <w:p w14:paraId="738990AC" w14:textId="661DBD4B" w:rsidR="007171EC" w:rsidRPr="00580D00" w:rsidRDefault="00D223E6" w:rsidP="009808FA">
      <w:pPr>
        <w:pStyle w:val="BodyText"/>
        <w:spacing w:line="360" w:lineRule="auto"/>
      </w:pPr>
      <w:r w:rsidRPr="00580D00">
        <w:t xml:space="preserve">U Belišću, </w:t>
      </w:r>
      <w:r w:rsidR="00A45A5F">
        <w:t>1</w:t>
      </w:r>
      <w:r w:rsidRPr="00580D00">
        <w:t xml:space="preserve">. </w:t>
      </w:r>
      <w:r w:rsidR="00125CA0">
        <w:t>travnja</w:t>
      </w:r>
      <w:r w:rsidR="007171EC" w:rsidRPr="00580D00">
        <w:t xml:space="preserve"> 20</w:t>
      </w:r>
      <w:r w:rsidR="00746578">
        <w:t>2</w:t>
      </w:r>
      <w:r w:rsidR="00F12089">
        <w:t>6</w:t>
      </w:r>
      <w:r w:rsidR="007171EC" w:rsidRPr="00580D00">
        <w:t>. godine.</w:t>
      </w:r>
    </w:p>
    <w:p w14:paraId="7F801602" w14:textId="77777777" w:rsidR="007171EC" w:rsidRPr="00580D00" w:rsidRDefault="007171EC" w:rsidP="009808FA">
      <w:pPr>
        <w:pStyle w:val="BodyText"/>
        <w:tabs>
          <w:tab w:val="center" w:pos="6804"/>
        </w:tabs>
        <w:spacing w:line="360" w:lineRule="auto"/>
      </w:pPr>
      <w:r w:rsidRPr="00580D00">
        <w:tab/>
      </w:r>
    </w:p>
    <w:p w14:paraId="6FD950EC" w14:textId="77777777" w:rsidR="007171EC" w:rsidRPr="00580D00" w:rsidRDefault="007171EC" w:rsidP="009808FA">
      <w:pPr>
        <w:pStyle w:val="BodyText"/>
        <w:tabs>
          <w:tab w:val="center" w:pos="1418"/>
          <w:tab w:val="center" w:pos="7371"/>
        </w:tabs>
        <w:spacing w:line="360" w:lineRule="auto"/>
      </w:pPr>
      <w:r w:rsidRPr="00580D00">
        <w:tab/>
        <w:t>TAJNIK</w:t>
      </w:r>
      <w:r w:rsidRPr="00580D00">
        <w:tab/>
        <w:t>PREDSJEDNIK</w:t>
      </w:r>
    </w:p>
    <w:p w14:paraId="7F0253DC" w14:textId="77777777" w:rsidR="007171EC" w:rsidRPr="00580D00" w:rsidRDefault="007171EC" w:rsidP="009808FA">
      <w:pPr>
        <w:pStyle w:val="BodyText"/>
        <w:tabs>
          <w:tab w:val="center" w:pos="1418"/>
          <w:tab w:val="center" w:pos="7371"/>
        </w:tabs>
        <w:spacing w:line="360" w:lineRule="auto"/>
      </w:pPr>
      <w:r w:rsidRPr="00580D00">
        <w:tab/>
        <w:t>DVD BELIŠĆE</w:t>
      </w:r>
      <w:r w:rsidRPr="00580D00">
        <w:tab/>
        <w:t>DVD BELIŠĆE</w:t>
      </w:r>
    </w:p>
    <w:p w14:paraId="17580EF1" w14:textId="77777777" w:rsidR="007171EC" w:rsidRPr="00580D00" w:rsidRDefault="007171EC" w:rsidP="009808FA">
      <w:pPr>
        <w:pStyle w:val="BodyText"/>
        <w:tabs>
          <w:tab w:val="center" w:pos="1418"/>
          <w:tab w:val="center" w:pos="7371"/>
        </w:tabs>
        <w:spacing w:line="360" w:lineRule="auto"/>
      </w:pPr>
    </w:p>
    <w:p w14:paraId="2841FC4F" w14:textId="2BF67EE1" w:rsidR="007171EC" w:rsidRPr="00580D00" w:rsidRDefault="007171EC" w:rsidP="009808FA">
      <w:pPr>
        <w:pStyle w:val="BodyText"/>
        <w:tabs>
          <w:tab w:val="center" w:pos="1418"/>
          <w:tab w:val="center" w:pos="7371"/>
        </w:tabs>
        <w:spacing w:line="360" w:lineRule="auto"/>
        <w:rPr>
          <w:bCs/>
          <w:i/>
          <w:iCs/>
        </w:rPr>
      </w:pPr>
      <w:r w:rsidRPr="00580D00">
        <w:tab/>
      </w:r>
      <w:r w:rsidR="00F12089">
        <w:rPr>
          <w:i/>
          <w:iCs/>
        </w:rPr>
        <w:t xml:space="preserve">Romana </w:t>
      </w:r>
      <w:proofErr w:type="spellStart"/>
      <w:r w:rsidR="00F12089">
        <w:rPr>
          <w:i/>
          <w:iCs/>
        </w:rPr>
        <w:t>Hudovernik</w:t>
      </w:r>
      <w:proofErr w:type="spellEnd"/>
      <w:r w:rsidRPr="00580D00">
        <w:rPr>
          <w:i/>
          <w:iCs/>
        </w:rPr>
        <w:tab/>
      </w:r>
      <w:r w:rsidR="00F12089">
        <w:rPr>
          <w:bCs/>
          <w:i/>
          <w:szCs w:val="22"/>
        </w:rPr>
        <w:t>Mario Pernar</w:t>
      </w:r>
    </w:p>
    <w:sectPr w:rsidR="007171EC" w:rsidRPr="00580D00">
      <w:headerReference w:type="default" r:id="rId7"/>
      <w:footerReference w:type="default" r:id="rId8"/>
      <w:footnotePr>
        <w:pos w:val="beneathText"/>
      </w:footnotePr>
      <w:pgSz w:w="11906" w:h="16838"/>
      <w:pgMar w:top="1410" w:right="1417" w:bottom="1410" w:left="1417" w:header="1134" w:footer="1134"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7776" w14:textId="77777777" w:rsidR="00FA0992" w:rsidRDefault="00FA0992">
      <w:r>
        <w:separator/>
      </w:r>
    </w:p>
  </w:endnote>
  <w:endnote w:type="continuationSeparator" w:id="0">
    <w:p w14:paraId="53FD229B" w14:textId="77777777" w:rsidR="00FA0992" w:rsidRDefault="00F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05F3" w14:textId="77777777" w:rsidR="008A3C3A" w:rsidRDefault="008A3C3A">
    <w:pPr>
      <w:pStyle w:val="Footer"/>
      <w:jc w:val="right"/>
    </w:pPr>
    <w:r>
      <w:fldChar w:fldCharType="begin"/>
    </w:r>
    <w:r>
      <w:instrText xml:space="preserve"> PAGE </w:instrText>
    </w:r>
    <w:r>
      <w:fldChar w:fldCharType="separate"/>
    </w:r>
    <w:r w:rsidR="00C705DF">
      <w:rPr>
        <w:noProof/>
      </w:rPr>
      <w:t>6</w:t>
    </w:r>
    <w:r>
      <w:fldChar w:fldCharType="end"/>
    </w:r>
    <w:r>
      <w:rPr>
        <w:rStyle w:val="PageNumber1"/>
      </w:rPr>
      <w:t>/</w:t>
    </w:r>
    <w:r>
      <w:fldChar w:fldCharType="begin"/>
    </w:r>
    <w:r>
      <w:instrText xml:space="preserve"> NUMPAGES </w:instrText>
    </w:r>
    <w:r>
      <w:fldChar w:fldCharType="separate"/>
    </w:r>
    <w:r w:rsidR="00C705D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DCE9" w14:textId="77777777" w:rsidR="00FA0992" w:rsidRDefault="00FA0992">
      <w:r>
        <w:separator/>
      </w:r>
    </w:p>
  </w:footnote>
  <w:footnote w:type="continuationSeparator" w:id="0">
    <w:p w14:paraId="7370BC55" w14:textId="77777777" w:rsidR="00FA0992" w:rsidRDefault="00F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6F74" w14:textId="77777777" w:rsidR="008A3C3A" w:rsidRDefault="008A3C3A">
    <w:pPr>
      <w:pStyle w:val="Header"/>
    </w:pPr>
    <w:r>
      <w:fldChar w:fldCharType="begin"/>
    </w:r>
    <w:r>
      <w:instrText xml:space="preserve"> SUBJECT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3"/>
      <w:numFmt w:val="bullet"/>
      <w:lvlText w:val="-"/>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E865D7C"/>
    <w:multiLevelType w:val="hybridMultilevel"/>
    <w:tmpl w:val="57B88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4644F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5" w15:restartNumberingAfterBreak="0">
    <w:nsid w:val="1897149C"/>
    <w:multiLevelType w:val="hybridMultilevel"/>
    <w:tmpl w:val="3A52C8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2E13F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03F3A04"/>
    <w:multiLevelType w:val="hybridMultilevel"/>
    <w:tmpl w:val="F6B4E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7B52A0"/>
    <w:multiLevelType w:val="hybridMultilevel"/>
    <w:tmpl w:val="063C83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EA72A7"/>
    <w:multiLevelType w:val="hybridMultilevel"/>
    <w:tmpl w:val="D1960D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41903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AF1396"/>
    <w:multiLevelType w:val="hybridMultilevel"/>
    <w:tmpl w:val="4A400A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20312C"/>
    <w:multiLevelType w:val="hybridMultilevel"/>
    <w:tmpl w:val="3A52C8F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D65E59"/>
    <w:multiLevelType w:val="hybridMultilevel"/>
    <w:tmpl w:val="71043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5004EC"/>
    <w:multiLevelType w:val="hybridMultilevel"/>
    <w:tmpl w:val="01EA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27DB9"/>
    <w:multiLevelType w:val="hybridMultilevel"/>
    <w:tmpl w:val="FE3870C0"/>
    <w:lvl w:ilvl="0" w:tplc="5A74A178">
      <w:start w:val="1"/>
      <w:numFmt w:val="lowerLetter"/>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9848B2"/>
    <w:multiLevelType w:val="hybridMultilevel"/>
    <w:tmpl w:val="E14CB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03DB4"/>
    <w:multiLevelType w:val="hybridMultilevel"/>
    <w:tmpl w:val="D1960D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48918C2"/>
    <w:multiLevelType w:val="hybridMultilevel"/>
    <w:tmpl w:val="11A2A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C7404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694114877">
    <w:abstractNumId w:val="0"/>
  </w:num>
  <w:num w:numId="2" w16cid:durableId="815415433">
    <w:abstractNumId w:val="17"/>
  </w:num>
  <w:num w:numId="3" w16cid:durableId="10449831">
    <w:abstractNumId w:val="15"/>
  </w:num>
  <w:num w:numId="4" w16cid:durableId="672345103">
    <w:abstractNumId w:val="16"/>
  </w:num>
  <w:num w:numId="5" w16cid:durableId="76365810">
    <w:abstractNumId w:val="5"/>
  </w:num>
  <w:num w:numId="6" w16cid:durableId="1926524753">
    <w:abstractNumId w:val="10"/>
  </w:num>
  <w:num w:numId="7" w16cid:durableId="1153257557">
    <w:abstractNumId w:val="19"/>
  </w:num>
  <w:num w:numId="8" w16cid:durableId="97528663">
    <w:abstractNumId w:val="6"/>
    <w:lvlOverride w:ilvl="0">
      <w:startOverride w:val="1"/>
    </w:lvlOverride>
  </w:num>
  <w:num w:numId="9" w16cid:durableId="1447891681">
    <w:abstractNumId w:val="9"/>
  </w:num>
  <w:num w:numId="10" w16cid:durableId="1980844681">
    <w:abstractNumId w:val="12"/>
  </w:num>
  <w:num w:numId="11" w16cid:durableId="533881436">
    <w:abstractNumId w:val="4"/>
  </w:num>
  <w:num w:numId="12" w16cid:durableId="1095635540">
    <w:abstractNumId w:val="11"/>
  </w:num>
  <w:num w:numId="13" w16cid:durableId="1110012102">
    <w:abstractNumId w:val="13"/>
  </w:num>
  <w:num w:numId="14" w16cid:durableId="438109616">
    <w:abstractNumId w:val="18"/>
  </w:num>
  <w:num w:numId="15" w16cid:durableId="1639720719">
    <w:abstractNumId w:val="14"/>
  </w:num>
  <w:num w:numId="16" w16cid:durableId="452792800">
    <w:abstractNumId w:val="7"/>
  </w:num>
  <w:num w:numId="17" w16cid:durableId="1871412343">
    <w:abstractNumId w:val="8"/>
  </w:num>
  <w:num w:numId="18" w16cid:durableId="61106105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1D"/>
    <w:rsid w:val="000013CB"/>
    <w:rsid w:val="00003FD0"/>
    <w:rsid w:val="000042CA"/>
    <w:rsid w:val="0000751B"/>
    <w:rsid w:val="00007DC7"/>
    <w:rsid w:val="000103FB"/>
    <w:rsid w:val="000122C0"/>
    <w:rsid w:val="00013546"/>
    <w:rsid w:val="00013AC4"/>
    <w:rsid w:val="00013FCE"/>
    <w:rsid w:val="00022C7C"/>
    <w:rsid w:val="00025006"/>
    <w:rsid w:val="00033CF5"/>
    <w:rsid w:val="00034BCD"/>
    <w:rsid w:val="00036064"/>
    <w:rsid w:val="00037436"/>
    <w:rsid w:val="00041ADC"/>
    <w:rsid w:val="00043B89"/>
    <w:rsid w:val="00045505"/>
    <w:rsid w:val="00045C2C"/>
    <w:rsid w:val="000525CB"/>
    <w:rsid w:val="00053582"/>
    <w:rsid w:val="00060F93"/>
    <w:rsid w:val="00061661"/>
    <w:rsid w:val="0007470E"/>
    <w:rsid w:val="00074E4A"/>
    <w:rsid w:val="00075550"/>
    <w:rsid w:val="00076DD6"/>
    <w:rsid w:val="00081240"/>
    <w:rsid w:val="000831F2"/>
    <w:rsid w:val="00084B2E"/>
    <w:rsid w:val="0008544E"/>
    <w:rsid w:val="00085689"/>
    <w:rsid w:val="000871F9"/>
    <w:rsid w:val="000914B2"/>
    <w:rsid w:val="000925FC"/>
    <w:rsid w:val="000934B2"/>
    <w:rsid w:val="00095389"/>
    <w:rsid w:val="000A1A23"/>
    <w:rsid w:val="000A32DB"/>
    <w:rsid w:val="000B11AF"/>
    <w:rsid w:val="000B13C4"/>
    <w:rsid w:val="000B312C"/>
    <w:rsid w:val="000B335E"/>
    <w:rsid w:val="000B3B6D"/>
    <w:rsid w:val="000B54A3"/>
    <w:rsid w:val="000B62A8"/>
    <w:rsid w:val="000B645A"/>
    <w:rsid w:val="000B677C"/>
    <w:rsid w:val="000C0216"/>
    <w:rsid w:val="000C02A5"/>
    <w:rsid w:val="000C28C4"/>
    <w:rsid w:val="000C5228"/>
    <w:rsid w:val="000C56BA"/>
    <w:rsid w:val="000C6A19"/>
    <w:rsid w:val="000D21EA"/>
    <w:rsid w:val="000D6DC4"/>
    <w:rsid w:val="000E00E2"/>
    <w:rsid w:val="000E4A37"/>
    <w:rsid w:val="000E635F"/>
    <w:rsid w:val="000F1C4F"/>
    <w:rsid w:val="000F403D"/>
    <w:rsid w:val="000F4773"/>
    <w:rsid w:val="000F5D93"/>
    <w:rsid w:val="00100C6C"/>
    <w:rsid w:val="001010BE"/>
    <w:rsid w:val="00101368"/>
    <w:rsid w:val="00103ACB"/>
    <w:rsid w:val="001040D2"/>
    <w:rsid w:val="0010585A"/>
    <w:rsid w:val="00110B11"/>
    <w:rsid w:val="00110D50"/>
    <w:rsid w:val="00113ABE"/>
    <w:rsid w:val="00113DD7"/>
    <w:rsid w:val="00113E76"/>
    <w:rsid w:val="00114233"/>
    <w:rsid w:val="00114943"/>
    <w:rsid w:val="001166E0"/>
    <w:rsid w:val="00120B14"/>
    <w:rsid w:val="00121F2B"/>
    <w:rsid w:val="00125012"/>
    <w:rsid w:val="00125CA0"/>
    <w:rsid w:val="001270B6"/>
    <w:rsid w:val="0013624A"/>
    <w:rsid w:val="00141BCF"/>
    <w:rsid w:val="001505DE"/>
    <w:rsid w:val="00151822"/>
    <w:rsid w:val="00151DF6"/>
    <w:rsid w:val="00152A1A"/>
    <w:rsid w:val="00152C1A"/>
    <w:rsid w:val="00153D6F"/>
    <w:rsid w:val="00154340"/>
    <w:rsid w:val="001556FD"/>
    <w:rsid w:val="00156529"/>
    <w:rsid w:val="0016531A"/>
    <w:rsid w:val="001661F5"/>
    <w:rsid w:val="001707E6"/>
    <w:rsid w:val="00173AA1"/>
    <w:rsid w:val="001775F3"/>
    <w:rsid w:val="001827B2"/>
    <w:rsid w:val="001828A0"/>
    <w:rsid w:val="001840E6"/>
    <w:rsid w:val="001940BC"/>
    <w:rsid w:val="0019416C"/>
    <w:rsid w:val="0019479A"/>
    <w:rsid w:val="001A093A"/>
    <w:rsid w:val="001A1B55"/>
    <w:rsid w:val="001A2D8C"/>
    <w:rsid w:val="001A37F2"/>
    <w:rsid w:val="001A3D17"/>
    <w:rsid w:val="001A43DA"/>
    <w:rsid w:val="001B0C0B"/>
    <w:rsid w:val="001B3E40"/>
    <w:rsid w:val="001B7BE7"/>
    <w:rsid w:val="001C0A9C"/>
    <w:rsid w:val="001C54E9"/>
    <w:rsid w:val="001C5868"/>
    <w:rsid w:val="001C64CD"/>
    <w:rsid w:val="001C7853"/>
    <w:rsid w:val="001D0456"/>
    <w:rsid w:val="001D1879"/>
    <w:rsid w:val="001D4427"/>
    <w:rsid w:val="001D7AAF"/>
    <w:rsid w:val="001E367E"/>
    <w:rsid w:val="001E640A"/>
    <w:rsid w:val="001E6977"/>
    <w:rsid w:val="001E6CF2"/>
    <w:rsid w:val="001F4F1E"/>
    <w:rsid w:val="001F5F10"/>
    <w:rsid w:val="001F634F"/>
    <w:rsid w:val="001F7541"/>
    <w:rsid w:val="002001D9"/>
    <w:rsid w:val="002003E2"/>
    <w:rsid w:val="00200EBF"/>
    <w:rsid w:val="00200F50"/>
    <w:rsid w:val="00202E19"/>
    <w:rsid w:val="0020695A"/>
    <w:rsid w:val="00207316"/>
    <w:rsid w:val="00215C42"/>
    <w:rsid w:val="00216DEF"/>
    <w:rsid w:val="002203B9"/>
    <w:rsid w:val="002208CF"/>
    <w:rsid w:val="00221C8E"/>
    <w:rsid w:val="00223252"/>
    <w:rsid w:val="002234F0"/>
    <w:rsid w:val="00226096"/>
    <w:rsid w:val="002304EF"/>
    <w:rsid w:val="00230531"/>
    <w:rsid w:val="00230DCE"/>
    <w:rsid w:val="00231AA0"/>
    <w:rsid w:val="00232F19"/>
    <w:rsid w:val="002343DB"/>
    <w:rsid w:val="00237B14"/>
    <w:rsid w:val="0024095A"/>
    <w:rsid w:val="002410EF"/>
    <w:rsid w:val="00241BE9"/>
    <w:rsid w:val="00246BB7"/>
    <w:rsid w:val="002476BC"/>
    <w:rsid w:val="00247D3B"/>
    <w:rsid w:val="002562D7"/>
    <w:rsid w:val="00256E4E"/>
    <w:rsid w:val="0026222B"/>
    <w:rsid w:val="00263B96"/>
    <w:rsid w:val="00263D46"/>
    <w:rsid w:val="002643B1"/>
    <w:rsid w:val="00267388"/>
    <w:rsid w:val="00267CB6"/>
    <w:rsid w:val="00272322"/>
    <w:rsid w:val="00274AF8"/>
    <w:rsid w:val="0027596B"/>
    <w:rsid w:val="0028066A"/>
    <w:rsid w:val="00282B2C"/>
    <w:rsid w:val="00283699"/>
    <w:rsid w:val="00287CF6"/>
    <w:rsid w:val="00291F28"/>
    <w:rsid w:val="00292078"/>
    <w:rsid w:val="002932AF"/>
    <w:rsid w:val="00296CD6"/>
    <w:rsid w:val="002A39AC"/>
    <w:rsid w:val="002A4130"/>
    <w:rsid w:val="002B0811"/>
    <w:rsid w:val="002B5974"/>
    <w:rsid w:val="002B7255"/>
    <w:rsid w:val="002C516B"/>
    <w:rsid w:val="002C6029"/>
    <w:rsid w:val="002D1913"/>
    <w:rsid w:val="002D4C73"/>
    <w:rsid w:val="002D60C4"/>
    <w:rsid w:val="002D6348"/>
    <w:rsid w:val="002D64F9"/>
    <w:rsid w:val="002D6A60"/>
    <w:rsid w:val="002E131B"/>
    <w:rsid w:val="002E1BF9"/>
    <w:rsid w:val="002F074D"/>
    <w:rsid w:val="002F07EE"/>
    <w:rsid w:val="002F09C1"/>
    <w:rsid w:val="002F1B76"/>
    <w:rsid w:val="002F6461"/>
    <w:rsid w:val="003019B9"/>
    <w:rsid w:val="00305FFE"/>
    <w:rsid w:val="00306F6E"/>
    <w:rsid w:val="003075FC"/>
    <w:rsid w:val="00320274"/>
    <w:rsid w:val="0032185D"/>
    <w:rsid w:val="00326A17"/>
    <w:rsid w:val="00326B35"/>
    <w:rsid w:val="00331D7D"/>
    <w:rsid w:val="00341C38"/>
    <w:rsid w:val="00343617"/>
    <w:rsid w:val="00344E97"/>
    <w:rsid w:val="003462DD"/>
    <w:rsid w:val="00346386"/>
    <w:rsid w:val="003473C6"/>
    <w:rsid w:val="0035038A"/>
    <w:rsid w:val="00355C4C"/>
    <w:rsid w:val="00356F6B"/>
    <w:rsid w:val="0036005A"/>
    <w:rsid w:val="0036167D"/>
    <w:rsid w:val="00362632"/>
    <w:rsid w:val="00362846"/>
    <w:rsid w:val="00362A1E"/>
    <w:rsid w:val="003633B5"/>
    <w:rsid w:val="00365E42"/>
    <w:rsid w:val="00366826"/>
    <w:rsid w:val="003746FA"/>
    <w:rsid w:val="0037629A"/>
    <w:rsid w:val="0038269A"/>
    <w:rsid w:val="00382A55"/>
    <w:rsid w:val="00383547"/>
    <w:rsid w:val="00385878"/>
    <w:rsid w:val="003860CB"/>
    <w:rsid w:val="003871BD"/>
    <w:rsid w:val="00387278"/>
    <w:rsid w:val="003900A5"/>
    <w:rsid w:val="00391631"/>
    <w:rsid w:val="00391E6E"/>
    <w:rsid w:val="00392EEC"/>
    <w:rsid w:val="0039366E"/>
    <w:rsid w:val="003944F8"/>
    <w:rsid w:val="003946E1"/>
    <w:rsid w:val="003A2768"/>
    <w:rsid w:val="003A5CED"/>
    <w:rsid w:val="003B2865"/>
    <w:rsid w:val="003B3F33"/>
    <w:rsid w:val="003B4850"/>
    <w:rsid w:val="003B4AE8"/>
    <w:rsid w:val="003D0177"/>
    <w:rsid w:val="003D1350"/>
    <w:rsid w:val="003D3EAB"/>
    <w:rsid w:val="003D43B1"/>
    <w:rsid w:val="003E1208"/>
    <w:rsid w:val="003E40CD"/>
    <w:rsid w:val="003F656E"/>
    <w:rsid w:val="003F671E"/>
    <w:rsid w:val="00401131"/>
    <w:rsid w:val="00401F0E"/>
    <w:rsid w:val="004020CC"/>
    <w:rsid w:val="00407EA8"/>
    <w:rsid w:val="004101AA"/>
    <w:rsid w:val="00416BB6"/>
    <w:rsid w:val="00422033"/>
    <w:rsid w:val="004256BF"/>
    <w:rsid w:val="004311EC"/>
    <w:rsid w:val="00431E79"/>
    <w:rsid w:val="00432CC9"/>
    <w:rsid w:val="00432FC0"/>
    <w:rsid w:val="00434959"/>
    <w:rsid w:val="00435FAC"/>
    <w:rsid w:val="00436779"/>
    <w:rsid w:val="00442AF1"/>
    <w:rsid w:val="004475CF"/>
    <w:rsid w:val="00447D49"/>
    <w:rsid w:val="004518B3"/>
    <w:rsid w:val="00452B48"/>
    <w:rsid w:val="00452B7C"/>
    <w:rsid w:val="0045394A"/>
    <w:rsid w:val="00455E41"/>
    <w:rsid w:val="0045691F"/>
    <w:rsid w:val="00463BD5"/>
    <w:rsid w:val="00464EA1"/>
    <w:rsid w:val="0046556B"/>
    <w:rsid w:val="00466CB7"/>
    <w:rsid w:val="00467448"/>
    <w:rsid w:val="004755E4"/>
    <w:rsid w:val="0048302B"/>
    <w:rsid w:val="004849AF"/>
    <w:rsid w:val="0048779B"/>
    <w:rsid w:val="00494902"/>
    <w:rsid w:val="00495353"/>
    <w:rsid w:val="00495BFC"/>
    <w:rsid w:val="00496F6C"/>
    <w:rsid w:val="0049771D"/>
    <w:rsid w:val="004A653A"/>
    <w:rsid w:val="004A6ECC"/>
    <w:rsid w:val="004C1174"/>
    <w:rsid w:val="004C247C"/>
    <w:rsid w:val="004C518F"/>
    <w:rsid w:val="004C574D"/>
    <w:rsid w:val="004C6423"/>
    <w:rsid w:val="004D0485"/>
    <w:rsid w:val="004D1AC6"/>
    <w:rsid w:val="004D3CC6"/>
    <w:rsid w:val="004D531C"/>
    <w:rsid w:val="004D6724"/>
    <w:rsid w:val="004D70AE"/>
    <w:rsid w:val="004E1727"/>
    <w:rsid w:val="004E2D78"/>
    <w:rsid w:val="004E2F67"/>
    <w:rsid w:val="004E3998"/>
    <w:rsid w:val="004E6487"/>
    <w:rsid w:val="004F0643"/>
    <w:rsid w:val="004F6357"/>
    <w:rsid w:val="0050005E"/>
    <w:rsid w:val="00504731"/>
    <w:rsid w:val="00506E0E"/>
    <w:rsid w:val="00507478"/>
    <w:rsid w:val="00511EA5"/>
    <w:rsid w:val="00512A51"/>
    <w:rsid w:val="00513AA3"/>
    <w:rsid w:val="0051506E"/>
    <w:rsid w:val="00517FDC"/>
    <w:rsid w:val="005211ED"/>
    <w:rsid w:val="005229EC"/>
    <w:rsid w:val="00522BC4"/>
    <w:rsid w:val="00523F28"/>
    <w:rsid w:val="0052412A"/>
    <w:rsid w:val="005249E8"/>
    <w:rsid w:val="0052669C"/>
    <w:rsid w:val="00527CA3"/>
    <w:rsid w:val="0053015D"/>
    <w:rsid w:val="00531DE8"/>
    <w:rsid w:val="005326EC"/>
    <w:rsid w:val="005347C0"/>
    <w:rsid w:val="00537495"/>
    <w:rsid w:val="00542C8C"/>
    <w:rsid w:val="00542D33"/>
    <w:rsid w:val="00547944"/>
    <w:rsid w:val="0055138F"/>
    <w:rsid w:val="00553441"/>
    <w:rsid w:val="005552F7"/>
    <w:rsid w:val="005607C6"/>
    <w:rsid w:val="00564011"/>
    <w:rsid w:val="0056544A"/>
    <w:rsid w:val="005741DD"/>
    <w:rsid w:val="00574DDA"/>
    <w:rsid w:val="00574F3F"/>
    <w:rsid w:val="005753F6"/>
    <w:rsid w:val="00575C92"/>
    <w:rsid w:val="0057636D"/>
    <w:rsid w:val="00576F8C"/>
    <w:rsid w:val="00577450"/>
    <w:rsid w:val="00577B74"/>
    <w:rsid w:val="00580D00"/>
    <w:rsid w:val="00582298"/>
    <w:rsid w:val="0058500B"/>
    <w:rsid w:val="00590978"/>
    <w:rsid w:val="005917BA"/>
    <w:rsid w:val="005943B2"/>
    <w:rsid w:val="00595460"/>
    <w:rsid w:val="005B0E0D"/>
    <w:rsid w:val="005B1016"/>
    <w:rsid w:val="005B1DF4"/>
    <w:rsid w:val="005B24BF"/>
    <w:rsid w:val="005B3297"/>
    <w:rsid w:val="005B3627"/>
    <w:rsid w:val="005B5CD0"/>
    <w:rsid w:val="005C3302"/>
    <w:rsid w:val="005C6637"/>
    <w:rsid w:val="005C692C"/>
    <w:rsid w:val="005C7C98"/>
    <w:rsid w:val="005D5606"/>
    <w:rsid w:val="005D67B9"/>
    <w:rsid w:val="005D6EEE"/>
    <w:rsid w:val="005E0373"/>
    <w:rsid w:val="005E0C2C"/>
    <w:rsid w:val="005E0DC4"/>
    <w:rsid w:val="005E10F2"/>
    <w:rsid w:val="005E2F56"/>
    <w:rsid w:val="005E48B6"/>
    <w:rsid w:val="005E7344"/>
    <w:rsid w:val="005E7765"/>
    <w:rsid w:val="005F1F69"/>
    <w:rsid w:val="005F2AA8"/>
    <w:rsid w:val="005F3B63"/>
    <w:rsid w:val="006055A9"/>
    <w:rsid w:val="00606F6D"/>
    <w:rsid w:val="00610E04"/>
    <w:rsid w:val="006110F8"/>
    <w:rsid w:val="0061499A"/>
    <w:rsid w:val="00617D49"/>
    <w:rsid w:val="00622C6B"/>
    <w:rsid w:val="00630379"/>
    <w:rsid w:val="006309A1"/>
    <w:rsid w:val="00630EB7"/>
    <w:rsid w:val="00631938"/>
    <w:rsid w:val="00631C92"/>
    <w:rsid w:val="00632DF0"/>
    <w:rsid w:val="00633328"/>
    <w:rsid w:val="00634EF3"/>
    <w:rsid w:val="006365A4"/>
    <w:rsid w:val="006366AE"/>
    <w:rsid w:val="00643555"/>
    <w:rsid w:val="00643F1E"/>
    <w:rsid w:val="00655F06"/>
    <w:rsid w:val="006577F7"/>
    <w:rsid w:val="00657D40"/>
    <w:rsid w:val="00660891"/>
    <w:rsid w:val="006613C5"/>
    <w:rsid w:val="00665760"/>
    <w:rsid w:val="00666AE1"/>
    <w:rsid w:val="00672081"/>
    <w:rsid w:val="00673A99"/>
    <w:rsid w:val="0067430D"/>
    <w:rsid w:val="00675230"/>
    <w:rsid w:val="00677465"/>
    <w:rsid w:val="00677E9A"/>
    <w:rsid w:val="00680845"/>
    <w:rsid w:val="0068169E"/>
    <w:rsid w:val="006855DF"/>
    <w:rsid w:val="00685FA0"/>
    <w:rsid w:val="00686A10"/>
    <w:rsid w:val="00690CBB"/>
    <w:rsid w:val="00692AD1"/>
    <w:rsid w:val="0069794F"/>
    <w:rsid w:val="006A09F9"/>
    <w:rsid w:val="006A1C04"/>
    <w:rsid w:val="006A6283"/>
    <w:rsid w:val="006A6559"/>
    <w:rsid w:val="006A7468"/>
    <w:rsid w:val="006B3AD6"/>
    <w:rsid w:val="006B71A1"/>
    <w:rsid w:val="006C0035"/>
    <w:rsid w:val="006C1B02"/>
    <w:rsid w:val="006C1DC4"/>
    <w:rsid w:val="006C211A"/>
    <w:rsid w:val="006C767B"/>
    <w:rsid w:val="006D01E7"/>
    <w:rsid w:val="006D371D"/>
    <w:rsid w:val="006D4DEE"/>
    <w:rsid w:val="006D509B"/>
    <w:rsid w:val="006D5701"/>
    <w:rsid w:val="006D5F0C"/>
    <w:rsid w:val="006E05B0"/>
    <w:rsid w:val="006E15DA"/>
    <w:rsid w:val="006E2157"/>
    <w:rsid w:val="006E7EB2"/>
    <w:rsid w:val="006F134D"/>
    <w:rsid w:val="006F24A2"/>
    <w:rsid w:val="006F3032"/>
    <w:rsid w:val="006F49F7"/>
    <w:rsid w:val="006F65CF"/>
    <w:rsid w:val="00700CC8"/>
    <w:rsid w:val="00700D23"/>
    <w:rsid w:val="007038AA"/>
    <w:rsid w:val="0070632B"/>
    <w:rsid w:val="007126E0"/>
    <w:rsid w:val="007171EC"/>
    <w:rsid w:val="00717935"/>
    <w:rsid w:val="00726C55"/>
    <w:rsid w:val="0073132D"/>
    <w:rsid w:val="00732276"/>
    <w:rsid w:val="00732BCC"/>
    <w:rsid w:val="00732F4A"/>
    <w:rsid w:val="00733333"/>
    <w:rsid w:val="007344A3"/>
    <w:rsid w:val="00735231"/>
    <w:rsid w:val="00741A4B"/>
    <w:rsid w:val="00741E3F"/>
    <w:rsid w:val="00746578"/>
    <w:rsid w:val="00746835"/>
    <w:rsid w:val="00747407"/>
    <w:rsid w:val="0074742E"/>
    <w:rsid w:val="00747724"/>
    <w:rsid w:val="00751D03"/>
    <w:rsid w:val="00752D6C"/>
    <w:rsid w:val="00753E7F"/>
    <w:rsid w:val="00763D38"/>
    <w:rsid w:val="007655BA"/>
    <w:rsid w:val="00765B97"/>
    <w:rsid w:val="00767CF1"/>
    <w:rsid w:val="007746AB"/>
    <w:rsid w:val="00775981"/>
    <w:rsid w:val="00776449"/>
    <w:rsid w:val="007778B8"/>
    <w:rsid w:val="007805CE"/>
    <w:rsid w:val="00785FDD"/>
    <w:rsid w:val="007871CD"/>
    <w:rsid w:val="00787A04"/>
    <w:rsid w:val="00790B59"/>
    <w:rsid w:val="007915B4"/>
    <w:rsid w:val="007952B0"/>
    <w:rsid w:val="007A1705"/>
    <w:rsid w:val="007A1C84"/>
    <w:rsid w:val="007A290D"/>
    <w:rsid w:val="007B01F2"/>
    <w:rsid w:val="007B1F8E"/>
    <w:rsid w:val="007B3843"/>
    <w:rsid w:val="007B4017"/>
    <w:rsid w:val="007B6B63"/>
    <w:rsid w:val="007C0311"/>
    <w:rsid w:val="007C05EA"/>
    <w:rsid w:val="007C2203"/>
    <w:rsid w:val="007C4F9A"/>
    <w:rsid w:val="007C7C80"/>
    <w:rsid w:val="007D16B1"/>
    <w:rsid w:val="007D3E11"/>
    <w:rsid w:val="007D77F3"/>
    <w:rsid w:val="007E18F4"/>
    <w:rsid w:val="007E5A3D"/>
    <w:rsid w:val="007F3660"/>
    <w:rsid w:val="007F6E38"/>
    <w:rsid w:val="007F767A"/>
    <w:rsid w:val="00801DFA"/>
    <w:rsid w:val="00803856"/>
    <w:rsid w:val="008070A2"/>
    <w:rsid w:val="00817F49"/>
    <w:rsid w:val="00822B97"/>
    <w:rsid w:val="00826125"/>
    <w:rsid w:val="00826559"/>
    <w:rsid w:val="0082767A"/>
    <w:rsid w:val="00832D4C"/>
    <w:rsid w:val="00834E79"/>
    <w:rsid w:val="00835E16"/>
    <w:rsid w:val="008370BF"/>
    <w:rsid w:val="00837EB1"/>
    <w:rsid w:val="008417CB"/>
    <w:rsid w:val="0084455C"/>
    <w:rsid w:val="00845359"/>
    <w:rsid w:val="00854463"/>
    <w:rsid w:val="008548D0"/>
    <w:rsid w:val="00856FB5"/>
    <w:rsid w:val="00860FE3"/>
    <w:rsid w:val="00861D02"/>
    <w:rsid w:val="00862597"/>
    <w:rsid w:val="008630B3"/>
    <w:rsid w:val="0086570B"/>
    <w:rsid w:val="00865BDB"/>
    <w:rsid w:val="0086785C"/>
    <w:rsid w:val="008679BC"/>
    <w:rsid w:val="00872F9C"/>
    <w:rsid w:val="008730C1"/>
    <w:rsid w:val="00876AC8"/>
    <w:rsid w:val="0088220D"/>
    <w:rsid w:val="00882A6D"/>
    <w:rsid w:val="00883D22"/>
    <w:rsid w:val="00883F5A"/>
    <w:rsid w:val="00884022"/>
    <w:rsid w:val="00885125"/>
    <w:rsid w:val="008868D5"/>
    <w:rsid w:val="00886E93"/>
    <w:rsid w:val="008873FA"/>
    <w:rsid w:val="00887AD3"/>
    <w:rsid w:val="00890A81"/>
    <w:rsid w:val="00890EB1"/>
    <w:rsid w:val="00893AE4"/>
    <w:rsid w:val="00893EA7"/>
    <w:rsid w:val="00895018"/>
    <w:rsid w:val="00895E9D"/>
    <w:rsid w:val="008A14D3"/>
    <w:rsid w:val="008A2A50"/>
    <w:rsid w:val="008A3C3A"/>
    <w:rsid w:val="008A4358"/>
    <w:rsid w:val="008A6205"/>
    <w:rsid w:val="008A62FA"/>
    <w:rsid w:val="008A6E9D"/>
    <w:rsid w:val="008A7F03"/>
    <w:rsid w:val="008B3098"/>
    <w:rsid w:val="008B37E9"/>
    <w:rsid w:val="008B3AB7"/>
    <w:rsid w:val="008B5DB9"/>
    <w:rsid w:val="008B76C8"/>
    <w:rsid w:val="008C1DAE"/>
    <w:rsid w:val="008C1EBF"/>
    <w:rsid w:val="008C4A82"/>
    <w:rsid w:val="008D12D8"/>
    <w:rsid w:val="008D3EFB"/>
    <w:rsid w:val="008E107E"/>
    <w:rsid w:val="008E5AD2"/>
    <w:rsid w:val="008E7003"/>
    <w:rsid w:val="008E7A2E"/>
    <w:rsid w:val="008F619F"/>
    <w:rsid w:val="00900C4B"/>
    <w:rsid w:val="0090212B"/>
    <w:rsid w:val="00905459"/>
    <w:rsid w:val="009125D2"/>
    <w:rsid w:val="00912C7F"/>
    <w:rsid w:val="009160D8"/>
    <w:rsid w:val="00917233"/>
    <w:rsid w:val="009212C7"/>
    <w:rsid w:val="00922CEB"/>
    <w:rsid w:val="00922D80"/>
    <w:rsid w:val="00924BE7"/>
    <w:rsid w:val="009266F9"/>
    <w:rsid w:val="00933467"/>
    <w:rsid w:val="00936C44"/>
    <w:rsid w:val="009379B9"/>
    <w:rsid w:val="00940472"/>
    <w:rsid w:val="00943011"/>
    <w:rsid w:val="00955856"/>
    <w:rsid w:val="00955C76"/>
    <w:rsid w:val="00960483"/>
    <w:rsid w:val="0096122A"/>
    <w:rsid w:val="00961905"/>
    <w:rsid w:val="00961DA8"/>
    <w:rsid w:val="00964995"/>
    <w:rsid w:val="0097046F"/>
    <w:rsid w:val="0097386C"/>
    <w:rsid w:val="0097541D"/>
    <w:rsid w:val="00976F7C"/>
    <w:rsid w:val="009808FA"/>
    <w:rsid w:val="00982DFD"/>
    <w:rsid w:val="009835A2"/>
    <w:rsid w:val="00984435"/>
    <w:rsid w:val="0098513C"/>
    <w:rsid w:val="00990446"/>
    <w:rsid w:val="00990AFC"/>
    <w:rsid w:val="009932BA"/>
    <w:rsid w:val="0099408E"/>
    <w:rsid w:val="00995663"/>
    <w:rsid w:val="00996989"/>
    <w:rsid w:val="00997148"/>
    <w:rsid w:val="009A384F"/>
    <w:rsid w:val="009A3C8D"/>
    <w:rsid w:val="009A551F"/>
    <w:rsid w:val="009A72E7"/>
    <w:rsid w:val="009B10E1"/>
    <w:rsid w:val="009B1DF2"/>
    <w:rsid w:val="009B2907"/>
    <w:rsid w:val="009B7006"/>
    <w:rsid w:val="009B7999"/>
    <w:rsid w:val="009C0A39"/>
    <w:rsid w:val="009C0FCF"/>
    <w:rsid w:val="009C203F"/>
    <w:rsid w:val="009C2380"/>
    <w:rsid w:val="009C324F"/>
    <w:rsid w:val="009C5B91"/>
    <w:rsid w:val="009C5DDE"/>
    <w:rsid w:val="009C774C"/>
    <w:rsid w:val="009D0120"/>
    <w:rsid w:val="009D05C2"/>
    <w:rsid w:val="009D0F6A"/>
    <w:rsid w:val="009D1FFA"/>
    <w:rsid w:val="009D3FDE"/>
    <w:rsid w:val="009D484A"/>
    <w:rsid w:val="009E0E46"/>
    <w:rsid w:val="009E15C8"/>
    <w:rsid w:val="009E1CCD"/>
    <w:rsid w:val="009E6A64"/>
    <w:rsid w:val="009F1DAA"/>
    <w:rsid w:val="009F4FA9"/>
    <w:rsid w:val="009F7DBF"/>
    <w:rsid w:val="00A04399"/>
    <w:rsid w:val="00A04CB2"/>
    <w:rsid w:val="00A06569"/>
    <w:rsid w:val="00A072DE"/>
    <w:rsid w:val="00A12ADD"/>
    <w:rsid w:val="00A13E81"/>
    <w:rsid w:val="00A15723"/>
    <w:rsid w:val="00A22D45"/>
    <w:rsid w:val="00A258CB"/>
    <w:rsid w:val="00A25F04"/>
    <w:rsid w:val="00A27218"/>
    <w:rsid w:val="00A301AA"/>
    <w:rsid w:val="00A3091E"/>
    <w:rsid w:val="00A315C6"/>
    <w:rsid w:val="00A366BF"/>
    <w:rsid w:val="00A37BF1"/>
    <w:rsid w:val="00A40653"/>
    <w:rsid w:val="00A424C3"/>
    <w:rsid w:val="00A45991"/>
    <w:rsid w:val="00A45A5F"/>
    <w:rsid w:val="00A50ED4"/>
    <w:rsid w:val="00A55FC4"/>
    <w:rsid w:val="00A564C7"/>
    <w:rsid w:val="00A608B3"/>
    <w:rsid w:val="00A66392"/>
    <w:rsid w:val="00A6799B"/>
    <w:rsid w:val="00A7173C"/>
    <w:rsid w:val="00A73F71"/>
    <w:rsid w:val="00A749C4"/>
    <w:rsid w:val="00A75604"/>
    <w:rsid w:val="00A76EE6"/>
    <w:rsid w:val="00A853E2"/>
    <w:rsid w:val="00A85C45"/>
    <w:rsid w:val="00A90350"/>
    <w:rsid w:val="00A9193B"/>
    <w:rsid w:val="00A9254D"/>
    <w:rsid w:val="00A93FD5"/>
    <w:rsid w:val="00A97405"/>
    <w:rsid w:val="00A97D01"/>
    <w:rsid w:val="00AA5C00"/>
    <w:rsid w:val="00AB4F95"/>
    <w:rsid w:val="00AB7379"/>
    <w:rsid w:val="00AB7A63"/>
    <w:rsid w:val="00AC14EA"/>
    <w:rsid w:val="00AC50D2"/>
    <w:rsid w:val="00AC5289"/>
    <w:rsid w:val="00AC5723"/>
    <w:rsid w:val="00AD103B"/>
    <w:rsid w:val="00AD408D"/>
    <w:rsid w:val="00AD4137"/>
    <w:rsid w:val="00AD573B"/>
    <w:rsid w:val="00AD7023"/>
    <w:rsid w:val="00AD77D2"/>
    <w:rsid w:val="00AE01F7"/>
    <w:rsid w:val="00AE128C"/>
    <w:rsid w:val="00AE1E25"/>
    <w:rsid w:val="00AE1E6F"/>
    <w:rsid w:val="00AE297A"/>
    <w:rsid w:val="00AE3DE4"/>
    <w:rsid w:val="00AE677C"/>
    <w:rsid w:val="00AE728B"/>
    <w:rsid w:val="00AF0A34"/>
    <w:rsid w:val="00AF15F6"/>
    <w:rsid w:val="00AF1D6C"/>
    <w:rsid w:val="00AF1E8E"/>
    <w:rsid w:val="00AF2922"/>
    <w:rsid w:val="00AF426F"/>
    <w:rsid w:val="00AF447D"/>
    <w:rsid w:val="00AF5389"/>
    <w:rsid w:val="00AF7C3A"/>
    <w:rsid w:val="00B00310"/>
    <w:rsid w:val="00B00F65"/>
    <w:rsid w:val="00B022F6"/>
    <w:rsid w:val="00B03158"/>
    <w:rsid w:val="00B04BA8"/>
    <w:rsid w:val="00B07AF9"/>
    <w:rsid w:val="00B16188"/>
    <w:rsid w:val="00B17420"/>
    <w:rsid w:val="00B210A7"/>
    <w:rsid w:val="00B216E6"/>
    <w:rsid w:val="00B21C18"/>
    <w:rsid w:val="00B250D4"/>
    <w:rsid w:val="00B25D06"/>
    <w:rsid w:val="00B309CC"/>
    <w:rsid w:val="00B329E3"/>
    <w:rsid w:val="00B33D4C"/>
    <w:rsid w:val="00B342CD"/>
    <w:rsid w:val="00B45E77"/>
    <w:rsid w:val="00B50A71"/>
    <w:rsid w:val="00B56200"/>
    <w:rsid w:val="00B56433"/>
    <w:rsid w:val="00B60481"/>
    <w:rsid w:val="00B604F8"/>
    <w:rsid w:val="00B60A0C"/>
    <w:rsid w:val="00B62433"/>
    <w:rsid w:val="00B6543F"/>
    <w:rsid w:val="00B6784B"/>
    <w:rsid w:val="00B67BA1"/>
    <w:rsid w:val="00B71AF9"/>
    <w:rsid w:val="00B7555E"/>
    <w:rsid w:val="00B75A93"/>
    <w:rsid w:val="00B81AE3"/>
    <w:rsid w:val="00B82D51"/>
    <w:rsid w:val="00B83531"/>
    <w:rsid w:val="00B8423D"/>
    <w:rsid w:val="00B863C9"/>
    <w:rsid w:val="00B934D0"/>
    <w:rsid w:val="00B97376"/>
    <w:rsid w:val="00BA1934"/>
    <w:rsid w:val="00BA33E9"/>
    <w:rsid w:val="00BA5A73"/>
    <w:rsid w:val="00BA6F83"/>
    <w:rsid w:val="00BA7AFC"/>
    <w:rsid w:val="00BB2477"/>
    <w:rsid w:val="00BB24F6"/>
    <w:rsid w:val="00BB4962"/>
    <w:rsid w:val="00BB63B1"/>
    <w:rsid w:val="00BB76E7"/>
    <w:rsid w:val="00BB7BF2"/>
    <w:rsid w:val="00BB7F96"/>
    <w:rsid w:val="00BC1DA9"/>
    <w:rsid w:val="00BC28EF"/>
    <w:rsid w:val="00BC4A32"/>
    <w:rsid w:val="00BC666F"/>
    <w:rsid w:val="00BD02DF"/>
    <w:rsid w:val="00BD1133"/>
    <w:rsid w:val="00BD3E1E"/>
    <w:rsid w:val="00BD5978"/>
    <w:rsid w:val="00BD7CDD"/>
    <w:rsid w:val="00BE03CF"/>
    <w:rsid w:val="00BE53BD"/>
    <w:rsid w:val="00BF0272"/>
    <w:rsid w:val="00BF4EEA"/>
    <w:rsid w:val="00BF5B0A"/>
    <w:rsid w:val="00C016E2"/>
    <w:rsid w:val="00C032D7"/>
    <w:rsid w:val="00C034FE"/>
    <w:rsid w:val="00C03E28"/>
    <w:rsid w:val="00C06B9A"/>
    <w:rsid w:val="00C11BA1"/>
    <w:rsid w:val="00C12B67"/>
    <w:rsid w:val="00C1529D"/>
    <w:rsid w:val="00C15306"/>
    <w:rsid w:val="00C15B87"/>
    <w:rsid w:val="00C15C21"/>
    <w:rsid w:val="00C1746D"/>
    <w:rsid w:val="00C17D0F"/>
    <w:rsid w:val="00C25E79"/>
    <w:rsid w:val="00C31642"/>
    <w:rsid w:val="00C3666D"/>
    <w:rsid w:val="00C406F4"/>
    <w:rsid w:val="00C41379"/>
    <w:rsid w:val="00C428DA"/>
    <w:rsid w:val="00C42936"/>
    <w:rsid w:val="00C50761"/>
    <w:rsid w:val="00C5129B"/>
    <w:rsid w:val="00C51852"/>
    <w:rsid w:val="00C6095B"/>
    <w:rsid w:val="00C60E0B"/>
    <w:rsid w:val="00C60F7D"/>
    <w:rsid w:val="00C616A1"/>
    <w:rsid w:val="00C67ABA"/>
    <w:rsid w:val="00C705DF"/>
    <w:rsid w:val="00C70E3C"/>
    <w:rsid w:val="00C70FDD"/>
    <w:rsid w:val="00C713E0"/>
    <w:rsid w:val="00C729ED"/>
    <w:rsid w:val="00C72DE0"/>
    <w:rsid w:val="00C74068"/>
    <w:rsid w:val="00C741FF"/>
    <w:rsid w:val="00C80D69"/>
    <w:rsid w:val="00C82722"/>
    <w:rsid w:val="00C829FF"/>
    <w:rsid w:val="00C86890"/>
    <w:rsid w:val="00C9587C"/>
    <w:rsid w:val="00C9620F"/>
    <w:rsid w:val="00C9747E"/>
    <w:rsid w:val="00CA1C34"/>
    <w:rsid w:val="00CA3541"/>
    <w:rsid w:val="00CA3578"/>
    <w:rsid w:val="00CA3616"/>
    <w:rsid w:val="00CA444B"/>
    <w:rsid w:val="00CA5835"/>
    <w:rsid w:val="00CA5DAD"/>
    <w:rsid w:val="00CA6371"/>
    <w:rsid w:val="00CA6E88"/>
    <w:rsid w:val="00CB3237"/>
    <w:rsid w:val="00CB3B0C"/>
    <w:rsid w:val="00CB480B"/>
    <w:rsid w:val="00CB4B08"/>
    <w:rsid w:val="00CB5017"/>
    <w:rsid w:val="00CB725A"/>
    <w:rsid w:val="00CB72A1"/>
    <w:rsid w:val="00CC08BC"/>
    <w:rsid w:val="00CC2109"/>
    <w:rsid w:val="00CC6503"/>
    <w:rsid w:val="00CC6648"/>
    <w:rsid w:val="00CD4603"/>
    <w:rsid w:val="00CD5395"/>
    <w:rsid w:val="00CD7ED7"/>
    <w:rsid w:val="00CE064D"/>
    <w:rsid w:val="00CE5175"/>
    <w:rsid w:val="00CF10A3"/>
    <w:rsid w:val="00CF322A"/>
    <w:rsid w:val="00CF420C"/>
    <w:rsid w:val="00CF4E6C"/>
    <w:rsid w:val="00CF6987"/>
    <w:rsid w:val="00CF710B"/>
    <w:rsid w:val="00D01FA4"/>
    <w:rsid w:val="00D02E61"/>
    <w:rsid w:val="00D03E76"/>
    <w:rsid w:val="00D04A65"/>
    <w:rsid w:val="00D073AD"/>
    <w:rsid w:val="00D10FC2"/>
    <w:rsid w:val="00D13358"/>
    <w:rsid w:val="00D14967"/>
    <w:rsid w:val="00D176C0"/>
    <w:rsid w:val="00D17CB4"/>
    <w:rsid w:val="00D20654"/>
    <w:rsid w:val="00D223E6"/>
    <w:rsid w:val="00D24489"/>
    <w:rsid w:val="00D24F07"/>
    <w:rsid w:val="00D258A2"/>
    <w:rsid w:val="00D26868"/>
    <w:rsid w:val="00D26DD3"/>
    <w:rsid w:val="00D30E85"/>
    <w:rsid w:val="00D31587"/>
    <w:rsid w:val="00D41EF8"/>
    <w:rsid w:val="00D42619"/>
    <w:rsid w:val="00D4320F"/>
    <w:rsid w:val="00D4522A"/>
    <w:rsid w:val="00D460F8"/>
    <w:rsid w:val="00D4683D"/>
    <w:rsid w:val="00D47556"/>
    <w:rsid w:val="00D54827"/>
    <w:rsid w:val="00D559F0"/>
    <w:rsid w:val="00D575D8"/>
    <w:rsid w:val="00D5762A"/>
    <w:rsid w:val="00D61472"/>
    <w:rsid w:val="00D638BF"/>
    <w:rsid w:val="00D645F3"/>
    <w:rsid w:val="00D651E0"/>
    <w:rsid w:val="00D65C7E"/>
    <w:rsid w:val="00D65EA7"/>
    <w:rsid w:val="00D664A3"/>
    <w:rsid w:val="00D66823"/>
    <w:rsid w:val="00D674FE"/>
    <w:rsid w:val="00D67679"/>
    <w:rsid w:val="00D711E6"/>
    <w:rsid w:val="00D71965"/>
    <w:rsid w:val="00D74346"/>
    <w:rsid w:val="00D753F6"/>
    <w:rsid w:val="00D76132"/>
    <w:rsid w:val="00D86299"/>
    <w:rsid w:val="00D866B0"/>
    <w:rsid w:val="00D92121"/>
    <w:rsid w:val="00D94FB3"/>
    <w:rsid w:val="00D97276"/>
    <w:rsid w:val="00DA0541"/>
    <w:rsid w:val="00DA0B69"/>
    <w:rsid w:val="00DA18DF"/>
    <w:rsid w:val="00DA3A6F"/>
    <w:rsid w:val="00DB1006"/>
    <w:rsid w:val="00DB1B4C"/>
    <w:rsid w:val="00DB277A"/>
    <w:rsid w:val="00DB7B58"/>
    <w:rsid w:val="00DB7F18"/>
    <w:rsid w:val="00DC20A8"/>
    <w:rsid w:val="00DC2EEC"/>
    <w:rsid w:val="00DC4CEB"/>
    <w:rsid w:val="00DD525C"/>
    <w:rsid w:val="00DD6B79"/>
    <w:rsid w:val="00DE1AED"/>
    <w:rsid w:val="00DE24E2"/>
    <w:rsid w:val="00DE4E1C"/>
    <w:rsid w:val="00DF0041"/>
    <w:rsid w:val="00DF2003"/>
    <w:rsid w:val="00DF44B6"/>
    <w:rsid w:val="00DF69DB"/>
    <w:rsid w:val="00E03C70"/>
    <w:rsid w:val="00E04754"/>
    <w:rsid w:val="00E1233F"/>
    <w:rsid w:val="00E12F36"/>
    <w:rsid w:val="00E162BF"/>
    <w:rsid w:val="00E2023C"/>
    <w:rsid w:val="00E218DB"/>
    <w:rsid w:val="00E24DF6"/>
    <w:rsid w:val="00E25E2B"/>
    <w:rsid w:val="00E266DF"/>
    <w:rsid w:val="00E31675"/>
    <w:rsid w:val="00E328E3"/>
    <w:rsid w:val="00E33191"/>
    <w:rsid w:val="00E349B5"/>
    <w:rsid w:val="00E34C8A"/>
    <w:rsid w:val="00E3638D"/>
    <w:rsid w:val="00E370CB"/>
    <w:rsid w:val="00E4086C"/>
    <w:rsid w:val="00E420A7"/>
    <w:rsid w:val="00E42665"/>
    <w:rsid w:val="00E42671"/>
    <w:rsid w:val="00E43914"/>
    <w:rsid w:val="00E43FB5"/>
    <w:rsid w:val="00E450A3"/>
    <w:rsid w:val="00E45EE2"/>
    <w:rsid w:val="00E46161"/>
    <w:rsid w:val="00E50B72"/>
    <w:rsid w:val="00E51A49"/>
    <w:rsid w:val="00E51EBB"/>
    <w:rsid w:val="00E52F1A"/>
    <w:rsid w:val="00E5394B"/>
    <w:rsid w:val="00E5643B"/>
    <w:rsid w:val="00E56C5D"/>
    <w:rsid w:val="00E575EB"/>
    <w:rsid w:val="00E605F6"/>
    <w:rsid w:val="00E64D95"/>
    <w:rsid w:val="00E66895"/>
    <w:rsid w:val="00E66ADB"/>
    <w:rsid w:val="00E67BC9"/>
    <w:rsid w:val="00E70693"/>
    <w:rsid w:val="00E70EC5"/>
    <w:rsid w:val="00E734AA"/>
    <w:rsid w:val="00E736FE"/>
    <w:rsid w:val="00E75096"/>
    <w:rsid w:val="00E77187"/>
    <w:rsid w:val="00E804D1"/>
    <w:rsid w:val="00E830E6"/>
    <w:rsid w:val="00E85A51"/>
    <w:rsid w:val="00E866DF"/>
    <w:rsid w:val="00E87895"/>
    <w:rsid w:val="00E87988"/>
    <w:rsid w:val="00E9312F"/>
    <w:rsid w:val="00E95303"/>
    <w:rsid w:val="00E95EAB"/>
    <w:rsid w:val="00E96CC1"/>
    <w:rsid w:val="00EA1F30"/>
    <w:rsid w:val="00EA6EA1"/>
    <w:rsid w:val="00EA72AE"/>
    <w:rsid w:val="00EB0CBC"/>
    <w:rsid w:val="00EB0F23"/>
    <w:rsid w:val="00EB367E"/>
    <w:rsid w:val="00EB399A"/>
    <w:rsid w:val="00EB453D"/>
    <w:rsid w:val="00EB68EC"/>
    <w:rsid w:val="00EB784D"/>
    <w:rsid w:val="00EC5828"/>
    <w:rsid w:val="00EC7348"/>
    <w:rsid w:val="00EC7E20"/>
    <w:rsid w:val="00ED0D02"/>
    <w:rsid w:val="00ED2157"/>
    <w:rsid w:val="00ED2EC0"/>
    <w:rsid w:val="00ED68B7"/>
    <w:rsid w:val="00ED6B16"/>
    <w:rsid w:val="00ED79EA"/>
    <w:rsid w:val="00EE335C"/>
    <w:rsid w:val="00EE3C70"/>
    <w:rsid w:val="00EE4A25"/>
    <w:rsid w:val="00EF0FE9"/>
    <w:rsid w:val="00EF3670"/>
    <w:rsid w:val="00EF4004"/>
    <w:rsid w:val="00EF4FE2"/>
    <w:rsid w:val="00EF6816"/>
    <w:rsid w:val="00EF7B3B"/>
    <w:rsid w:val="00EF7D03"/>
    <w:rsid w:val="00F04113"/>
    <w:rsid w:val="00F041C3"/>
    <w:rsid w:val="00F04C64"/>
    <w:rsid w:val="00F05CAB"/>
    <w:rsid w:val="00F07109"/>
    <w:rsid w:val="00F10E73"/>
    <w:rsid w:val="00F12089"/>
    <w:rsid w:val="00F12137"/>
    <w:rsid w:val="00F16B54"/>
    <w:rsid w:val="00F216CD"/>
    <w:rsid w:val="00F227D0"/>
    <w:rsid w:val="00F25CC2"/>
    <w:rsid w:val="00F27058"/>
    <w:rsid w:val="00F2718C"/>
    <w:rsid w:val="00F327B1"/>
    <w:rsid w:val="00F335A5"/>
    <w:rsid w:val="00F3546D"/>
    <w:rsid w:val="00F42347"/>
    <w:rsid w:val="00F450C6"/>
    <w:rsid w:val="00F511FE"/>
    <w:rsid w:val="00F57007"/>
    <w:rsid w:val="00F6262E"/>
    <w:rsid w:val="00F62903"/>
    <w:rsid w:val="00F70064"/>
    <w:rsid w:val="00F8052C"/>
    <w:rsid w:val="00F81ABE"/>
    <w:rsid w:val="00F8356D"/>
    <w:rsid w:val="00F83615"/>
    <w:rsid w:val="00F84173"/>
    <w:rsid w:val="00F911FD"/>
    <w:rsid w:val="00F94051"/>
    <w:rsid w:val="00F95B35"/>
    <w:rsid w:val="00F95D2B"/>
    <w:rsid w:val="00F96DA1"/>
    <w:rsid w:val="00F974B7"/>
    <w:rsid w:val="00F97CE7"/>
    <w:rsid w:val="00FA033B"/>
    <w:rsid w:val="00FA0992"/>
    <w:rsid w:val="00FA3DB9"/>
    <w:rsid w:val="00FA4A3F"/>
    <w:rsid w:val="00FA4C05"/>
    <w:rsid w:val="00FA4C11"/>
    <w:rsid w:val="00FA7400"/>
    <w:rsid w:val="00FB325B"/>
    <w:rsid w:val="00FB338C"/>
    <w:rsid w:val="00FB3D52"/>
    <w:rsid w:val="00FC03C0"/>
    <w:rsid w:val="00FC0875"/>
    <w:rsid w:val="00FC2147"/>
    <w:rsid w:val="00FC2269"/>
    <w:rsid w:val="00FC5FCA"/>
    <w:rsid w:val="00FC7774"/>
    <w:rsid w:val="00FC7787"/>
    <w:rsid w:val="00FD026D"/>
    <w:rsid w:val="00FD34C4"/>
    <w:rsid w:val="00FD5423"/>
    <w:rsid w:val="00FD6332"/>
    <w:rsid w:val="00FD7556"/>
    <w:rsid w:val="00FD7934"/>
    <w:rsid w:val="00FE0981"/>
    <w:rsid w:val="00FE0D3B"/>
    <w:rsid w:val="00FE1202"/>
    <w:rsid w:val="00FE3549"/>
    <w:rsid w:val="00FF07BA"/>
    <w:rsid w:val="00FF498B"/>
    <w:rsid w:val="00FF68D6"/>
    <w:rsid w:val="00FF7657"/>
    <w:rsid w:val="00FF78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5A17"/>
  <w15:chartTrackingRefBased/>
  <w15:docId w15:val="{64E0CAE5-DF90-4EB4-A641-6E45B65F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tabs>
        <w:tab w:val="left" w:pos="2700"/>
        <w:tab w:val="left" w:pos="4680"/>
      </w:tabs>
      <w:jc w:val="both"/>
      <w:outlineLvl w:val="0"/>
    </w:pPr>
    <w:rPr>
      <w:u w:val="single"/>
    </w:rPr>
  </w:style>
  <w:style w:type="paragraph" w:styleId="Heading2">
    <w:name w:val="heading 2"/>
    <w:basedOn w:val="Normal"/>
    <w:next w:val="BodyText"/>
    <w:qFormat/>
    <w:pPr>
      <w:keepNext/>
      <w:numPr>
        <w:ilvl w:val="1"/>
        <w:numId w:val="1"/>
      </w:numPr>
      <w:tabs>
        <w:tab w:val="left" w:pos="2700"/>
        <w:tab w:val="left" w:pos="468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1">
    <w:name w:val="WW8Num5z1"/>
  </w:style>
  <w:style w:type="character" w:customStyle="1" w:styleId="WW8Num5z7">
    <w:name w:val="WW8Num5z7"/>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1z0">
    <w:name w:val="WW8Num11z0"/>
  </w:style>
  <w:style w:type="character" w:customStyle="1" w:styleId="WW8Num11z1">
    <w:name w:val="WW8Num11z1"/>
  </w:style>
  <w:style w:type="character" w:customStyle="1" w:styleId="WW8Num12z0">
    <w:name w:val="WW8Num12z0"/>
  </w:style>
  <w:style w:type="character" w:customStyle="1" w:styleId="WW8Num12z1">
    <w:name w:val="WW8Num12z1"/>
  </w:style>
  <w:style w:type="character" w:customStyle="1" w:styleId="Absatz-Standardschriftart">
    <w:name w:val="Absatz-Standardschriftart"/>
  </w:style>
  <w:style w:type="character" w:customStyle="1" w:styleId="WW8Num1z0">
    <w:name w:val="WW8Num1z0"/>
  </w:style>
  <w:style w:type="character" w:customStyle="1" w:styleId="WW8Num1z1">
    <w:name w:val="WW8Num1z1"/>
  </w:style>
  <w:style w:type="character" w:customStyle="1" w:styleId="WW8Num1z3">
    <w:name w:val="WW8Num1z3"/>
  </w:style>
  <w:style w:type="character" w:customStyle="1" w:styleId="WW8Num2z3">
    <w:name w:val="WW8Num2z3"/>
  </w:style>
  <w:style w:type="character" w:customStyle="1" w:styleId="WW8Num2z4">
    <w:name w:val="WW8Num2z4"/>
  </w:style>
  <w:style w:type="character" w:customStyle="1" w:styleId="WW8Num4z3">
    <w:name w:val="WW8Num4z3"/>
  </w:style>
  <w:style w:type="character" w:customStyle="1" w:styleId="WW8Num4z4">
    <w:name w:val="WW8Num4z4"/>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6z1">
    <w:name w:val="WW8Num6z1"/>
  </w:style>
  <w:style w:type="character" w:customStyle="1" w:styleId="WW8Num6z7">
    <w:name w:val="WW8Num6z7"/>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3">
    <w:name w:val="WW8Num9z3"/>
  </w:style>
  <w:style w:type="character" w:customStyle="1" w:styleId="WW8Num9z4">
    <w:name w:val="WW8Num9z4"/>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1z3">
    <w:name w:val="WW8Num11z3"/>
  </w:style>
  <w:style w:type="character" w:customStyle="1" w:styleId="WW8Num11z4">
    <w:name w:val="WW8Num11z4"/>
  </w:style>
  <w:style w:type="character" w:customStyle="1" w:styleId="WW8Num12z3">
    <w:name w:val="WW8Num12z3"/>
  </w:style>
  <w:style w:type="character" w:customStyle="1" w:styleId="Zadanifontodlomka1">
    <w:name w:val="Zadani font odlomka1"/>
  </w:style>
  <w:style w:type="character" w:customStyle="1" w:styleId="PageNumber1">
    <w:name w:val="Page Number1"/>
    <w:basedOn w:val="Zadanifontodlomka1"/>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jc w:val="center"/>
    </w:pPr>
    <w:rPr>
      <w:rFonts w:ascii="Arial" w:eastAsia="Lucida Sans Unicode" w:hAnsi="Arial" w:cs="Mangal"/>
      <w:b/>
      <w:bCs/>
      <w:sz w:val="28"/>
      <w:szCs w:val="28"/>
    </w:rPr>
  </w:style>
  <w:style w:type="paragraph" w:styleId="BodyText">
    <w:name w:val="Body Text"/>
    <w:basedOn w:val="Normal"/>
    <w:link w:val="BodyTextChar"/>
    <w:semiHidden/>
    <w:pPr>
      <w:jc w:val="both"/>
    </w:pPr>
  </w:style>
  <w:style w:type="paragraph" w:styleId="List">
    <w:name w:val="List"/>
    <w:basedOn w:val="BodyText"/>
    <w:semiHidden/>
    <w:rPr>
      <w:rFonts w:cs="Mangal"/>
    </w:rPr>
  </w:style>
  <w:style w:type="paragraph" w:customStyle="1" w:styleId="Opis">
    <w:name w:val="Opis"/>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styleId="Subtitle">
    <w:name w:val="Subtitle"/>
    <w:basedOn w:val="Naslov1"/>
    <w:next w:val="BodyText"/>
    <w:qFormat/>
    <w:rPr>
      <w:i/>
      <w:iCs/>
    </w:rPr>
  </w:style>
  <w:style w:type="paragraph" w:styleId="BodyTextIndent">
    <w:name w:val="Body Text Indent"/>
    <w:basedOn w:val="Normal"/>
    <w:semiHidden/>
    <w:pPr>
      <w:ind w:left="1080" w:hanging="1080"/>
      <w:jc w:val="both"/>
    </w:pPr>
  </w:style>
  <w:style w:type="paragraph" w:styleId="Header">
    <w:name w:val="header"/>
    <w:basedOn w:val="Normal"/>
    <w:semiHidden/>
    <w:pPr>
      <w:suppressLineNumbers/>
      <w:tabs>
        <w:tab w:val="center" w:pos="4536"/>
        <w:tab w:val="right" w:pos="9072"/>
      </w:tabs>
    </w:pPr>
  </w:style>
  <w:style w:type="paragraph" w:styleId="Footer">
    <w:name w:val="footer"/>
    <w:basedOn w:val="Normal"/>
    <w:semiHidden/>
    <w:pPr>
      <w:suppressLineNumbers/>
      <w:tabs>
        <w:tab w:val="center" w:pos="4536"/>
        <w:tab w:val="right" w:pos="9072"/>
      </w:tabs>
    </w:pPr>
  </w:style>
  <w:style w:type="paragraph" w:customStyle="1" w:styleId="Sadrajokvira">
    <w:name w:val="Sadržaj okvira"/>
    <w:basedOn w:val="BodyText"/>
  </w:style>
  <w:style w:type="paragraph" w:styleId="ListParagraph">
    <w:name w:val="List Paragraph"/>
    <w:basedOn w:val="Normal"/>
    <w:uiPriority w:val="34"/>
    <w:qFormat/>
    <w:rsid w:val="00FC03C0"/>
    <w:pPr>
      <w:ind w:left="708"/>
    </w:pPr>
  </w:style>
  <w:style w:type="paragraph" w:styleId="BodyText2">
    <w:name w:val="Body Text 2"/>
    <w:basedOn w:val="Normal"/>
    <w:link w:val="BodyText2Char"/>
    <w:uiPriority w:val="99"/>
    <w:semiHidden/>
    <w:unhideWhenUsed/>
    <w:rsid w:val="002E131B"/>
    <w:pPr>
      <w:spacing w:after="120" w:line="480" w:lineRule="auto"/>
    </w:pPr>
  </w:style>
  <w:style w:type="character" w:customStyle="1" w:styleId="BodyText2Char">
    <w:name w:val="Body Text 2 Char"/>
    <w:link w:val="BodyText2"/>
    <w:uiPriority w:val="99"/>
    <w:semiHidden/>
    <w:rsid w:val="002E131B"/>
    <w:rPr>
      <w:kern w:val="1"/>
      <w:sz w:val="24"/>
      <w:szCs w:val="24"/>
      <w:lang w:eastAsia="ar-SA"/>
    </w:rPr>
  </w:style>
  <w:style w:type="paragraph" w:styleId="NormalWeb">
    <w:name w:val="Normal (Web)"/>
    <w:basedOn w:val="Normal"/>
    <w:uiPriority w:val="99"/>
    <w:unhideWhenUsed/>
    <w:rsid w:val="005B0E0D"/>
    <w:pPr>
      <w:suppressAutoHyphens w:val="0"/>
      <w:spacing w:before="100" w:beforeAutospacing="1" w:after="100" w:afterAutospacing="1"/>
    </w:pPr>
    <w:rPr>
      <w:kern w:val="0"/>
      <w:lang w:eastAsia="hr-HR"/>
    </w:rPr>
  </w:style>
  <w:style w:type="character" w:styleId="Strong">
    <w:name w:val="Strong"/>
    <w:uiPriority w:val="22"/>
    <w:qFormat/>
    <w:rsid w:val="005B0E0D"/>
    <w:rPr>
      <w:b/>
      <w:bCs/>
    </w:rPr>
  </w:style>
  <w:style w:type="paragraph" w:styleId="Title">
    <w:name w:val="Title"/>
    <w:basedOn w:val="Normal"/>
    <w:next w:val="Subtitle"/>
    <w:link w:val="TitleChar"/>
    <w:qFormat/>
    <w:rsid w:val="00007DC7"/>
    <w:pPr>
      <w:jc w:val="center"/>
    </w:pPr>
    <w:rPr>
      <w:b/>
      <w:bCs/>
      <w:kern w:val="0"/>
    </w:rPr>
  </w:style>
  <w:style w:type="character" w:customStyle="1" w:styleId="TitleChar">
    <w:name w:val="Title Char"/>
    <w:link w:val="Title"/>
    <w:rsid w:val="00007DC7"/>
    <w:rPr>
      <w:b/>
      <w:bCs/>
      <w:sz w:val="24"/>
      <w:szCs w:val="24"/>
      <w:lang w:eastAsia="ar-SA"/>
    </w:rPr>
  </w:style>
  <w:style w:type="paragraph" w:styleId="NoSpacing">
    <w:name w:val="No Spacing"/>
    <w:uiPriority w:val="1"/>
    <w:qFormat/>
    <w:rsid w:val="00732F4A"/>
    <w:rPr>
      <w:rFonts w:ascii="Calibri" w:eastAsia="Calibri" w:hAnsi="Calibri"/>
      <w:sz w:val="22"/>
      <w:szCs w:val="22"/>
      <w:lang w:eastAsia="en-US"/>
    </w:rPr>
  </w:style>
  <w:style w:type="character" w:customStyle="1" w:styleId="BodyTextChar">
    <w:name w:val="Body Text Char"/>
    <w:basedOn w:val="DefaultParagraphFont"/>
    <w:link w:val="BodyText"/>
    <w:semiHidden/>
    <w:rsid w:val="00CC2109"/>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595">
      <w:bodyDiv w:val="1"/>
      <w:marLeft w:val="0"/>
      <w:marRight w:val="0"/>
      <w:marTop w:val="0"/>
      <w:marBottom w:val="0"/>
      <w:divBdr>
        <w:top w:val="none" w:sz="0" w:space="0" w:color="auto"/>
        <w:left w:val="none" w:sz="0" w:space="0" w:color="auto"/>
        <w:bottom w:val="none" w:sz="0" w:space="0" w:color="auto"/>
        <w:right w:val="none" w:sz="0" w:space="0" w:color="auto"/>
      </w:divBdr>
    </w:div>
    <w:div w:id="190071151">
      <w:bodyDiv w:val="1"/>
      <w:marLeft w:val="0"/>
      <w:marRight w:val="0"/>
      <w:marTop w:val="0"/>
      <w:marBottom w:val="0"/>
      <w:divBdr>
        <w:top w:val="none" w:sz="0" w:space="0" w:color="auto"/>
        <w:left w:val="none" w:sz="0" w:space="0" w:color="auto"/>
        <w:bottom w:val="none" w:sz="0" w:space="0" w:color="auto"/>
        <w:right w:val="none" w:sz="0" w:space="0" w:color="auto"/>
      </w:divBdr>
    </w:div>
    <w:div w:id="227156462">
      <w:bodyDiv w:val="1"/>
      <w:marLeft w:val="0"/>
      <w:marRight w:val="0"/>
      <w:marTop w:val="0"/>
      <w:marBottom w:val="0"/>
      <w:divBdr>
        <w:top w:val="none" w:sz="0" w:space="0" w:color="auto"/>
        <w:left w:val="none" w:sz="0" w:space="0" w:color="auto"/>
        <w:bottom w:val="none" w:sz="0" w:space="0" w:color="auto"/>
        <w:right w:val="none" w:sz="0" w:space="0" w:color="auto"/>
      </w:divBdr>
    </w:div>
    <w:div w:id="416290630">
      <w:bodyDiv w:val="1"/>
      <w:marLeft w:val="0"/>
      <w:marRight w:val="0"/>
      <w:marTop w:val="0"/>
      <w:marBottom w:val="0"/>
      <w:divBdr>
        <w:top w:val="none" w:sz="0" w:space="0" w:color="auto"/>
        <w:left w:val="none" w:sz="0" w:space="0" w:color="auto"/>
        <w:bottom w:val="none" w:sz="0" w:space="0" w:color="auto"/>
        <w:right w:val="none" w:sz="0" w:space="0" w:color="auto"/>
      </w:divBdr>
    </w:div>
    <w:div w:id="989167222">
      <w:bodyDiv w:val="1"/>
      <w:marLeft w:val="0"/>
      <w:marRight w:val="0"/>
      <w:marTop w:val="0"/>
      <w:marBottom w:val="0"/>
      <w:divBdr>
        <w:top w:val="none" w:sz="0" w:space="0" w:color="auto"/>
        <w:left w:val="none" w:sz="0" w:space="0" w:color="auto"/>
        <w:bottom w:val="none" w:sz="0" w:space="0" w:color="auto"/>
        <w:right w:val="none" w:sz="0" w:space="0" w:color="auto"/>
      </w:divBdr>
    </w:div>
    <w:div w:id="1137913211">
      <w:bodyDiv w:val="1"/>
      <w:marLeft w:val="0"/>
      <w:marRight w:val="0"/>
      <w:marTop w:val="0"/>
      <w:marBottom w:val="0"/>
      <w:divBdr>
        <w:top w:val="none" w:sz="0" w:space="0" w:color="auto"/>
        <w:left w:val="none" w:sz="0" w:space="0" w:color="auto"/>
        <w:bottom w:val="none" w:sz="0" w:space="0" w:color="auto"/>
        <w:right w:val="none" w:sz="0" w:space="0" w:color="auto"/>
      </w:divBdr>
    </w:div>
    <w:div w:id="1230842748">
      <w:bodyDiv w:val="1"/>
      <w:marLeft w:val="0"/>
      <w:marRight w:val="0"/>
      <w:marTop w:val="0"/>
      <w:marBottom w:val="0"/>
      <w:divBdr>
        <w:top w:val="none" w:sz="0" w:space="0" w:color="auto"/>
        <w:left w:val="none" w:sz="0" w:space="0" w:color="auto"/>
        <w:bottom w:val="none" w:sz="0" w:space="0" w:color="auto"/>
        <w:right w:val="none" w:sz="0" w:space="0" w:color="auto"/>
      </w:divBdr>
    </w:div>
    <w:div w:id="1380937606">
      <w:bodyDiv w:val="1"/>
      <w:marLeft w:val="0"/>
      <w:marRight w:val="0"/>
      <w:marTop w:val="0"/>
      <w:marBottom w:val="0"/>
      <w:divBdr>
        <w:top w:val="none" w:sz="0" w:space="0" w:color="auto"/>
        <w:left w:val="none" w:sz="0" w:space="0" w:color="auto"/>
        <w:bottom w:val="none" w:sz="0" w:space="0" w:color="auto"/>
        <w:right w:val="none" w:sz="0" w:space="0" w:color="auto"/>
      </w:divBdr>
    </w:div>
    <w:div w:id="1392923661">
      <w:bodyDiv w:val="1"/>
      <w:marLeft w:val="0"/>
      <w:marRight w:val="0"/>
      <w:marTop w:val="0"/>
      <w:marBottom w:val="0"/>
      <w:divBdr>
        <w:top w:val="none" w:sz="0" w:space="0" w:color="auto"/>
        <w:left w:val="none" w:sz="0" w:space="0" w:color="auto"/>
        <w:bottom w:val="none" w:sz="0" w:space="0" w:color="auto"/>
        <w:right w:val="none" w:sz="0" w:space="0" w:color="auto"/>
      </w:divBdr>
    </w:div>
    <w:div w:id="1516306436">
      <w:bodyDiv w:val="1"/>
      <w:marLeft w:val="0"/>
      <w:marRight w:val="0"/>
      <w:marTop w:val="0"/>
      <w:marBottom w:val="0"/>
      <w:divBdr>
        <w:top w:val="none" w:sz="0" w:space="0" w:color="auto"/>
        <w:left w:val="none" w:sz="0" w:space="0" w:color="auto"/>
        <w:bottom w:val="none" w:sz="0" w:space="0" w:color="auto"/>
        <w:right w:val="none" w:sz="0" w:space="0" w:color="auto"/>
      </w:divBdr>
    </w:div>
    <w:div w:id="1545289212">
      <w:bodyDiv w:val="1"/>
      <w:marLeft w:val="0"/>
      <w:marRight w:val="0"/>
      <w:marTop w:val="0"/>
      <w:marBottom w:val="0"/>
      <w:divBdr>
        <w:top w:val="none" w:sz="0" w:space="0" w:color="auto"/>
        <w:left w:val="none" w:sz="0" w:space="0" w:color="auto"/>
        <w:bottom w:val="none" w:sz="0" w:space="0" w:color="auto"/>
        <w:right w:val="none" w:sz="0" w:space="0" w:color="auto"/>
      </w:divBdr>
    </w:div>
    <w:div w:id="1788620043">
      <w:bodyDiv w:val="1"/>
      <w:marLeft w:val="0"/>
      <w:marRight w:val="0"/>
      <w:marTop w:val="0"/>
      <w:marBottom w:val="0"/>
      <w:divBdr>
        <w:top w:val="none" w:sz="0" w:space="0" w:color="auto"/>
        <w:left w:val="none" w:sz="0" w:space="0" w:color="auto"/>
        <w:bottom w:val="none" w:sz="0" w:space="0" w:color="auto"/>
        <w:right w:val="none" w:sz="0" w:space="0" w:color="auto"/>
      </w:divBdr>
    </w:div>
    <w:div w:id="19011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1407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 A P I S N I K</vt:lpstr>
      <vt:lpstr>Z A P I S N I K</vt:lpstr>
    </vt:vector>
  </TitlesOfParts>
  <Company>vzg</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Mario Pernar</dc:creator>
  <cp:keywords/>
  <cp:lastModifiedBy>Mario Pernar</cp:lastModifiedBy>
  <cp:revision>16</cp:revision>
  <cp:lastPrinted>2018-11-15T07:19:00Z</cp:lastPrinted>
  <dcterms:created xsi:type="dcterms:W3CDTF">2026-06-02T11:22:00Z</dcterms:created>
  <dcterms:modified xsi:type="dcterms:W3CDTF">2026-06-02T13:21:00Z</dcterms:modified>
</cp:coreProperties>
</file>