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8544" w14:textId="77777777" w:rsidR="007171EC" w:rsidRPr="00580D00" w:rsidRDefault="007171EC" w:rsidP="009808FA">
      <w:pPr>
        <w:pStyle w:val="BodyText"/>
        <w:spacing w:line="360" w:lineRule="auto"/>
        <w:jc w:val="center"/>
        <w:rPr>
          <w:b/>
          <w:bCs/>
        </w:rPr>
      </w:pPr>
      <w:r w:rsidRPr="00580D00">
        <w:rPr>
          <w:b/>
          <w:bCs/>
        </w:rPr>
        <w:t>Z A P I S N I K</w:t>
      </w:r>
    </w:p>
    <w:p w14:paraId="18D15819" w14:textId="77777777" w:rsidR="007171EC" w:rsidRPr="00580D00" w:rsidRDefault="007171EC" w:rsidP="009808FA">
      <w:pPr>
        <w:pStyle w:val="BodyText"/>
        <w:spacing w:line="360" w:lineRule="auto"/>
        <w:jc w:val="center"/>
        <w:rPr>
          <w:b/>
          <w:bCs/>
        </w:rPr>
      </w:pPr>
    </w:p>
    <w:p w14:paraId="322D7B1E" w14:textId="5EE9243E" w:rsidR="007171EC" w:rsidRPr="00580D00" w:rsidRDefault="007171EC" w:rsidP="009808FA">
      <w:pPr>
        <w:pStyle w:val="BodyText"/>
        <w:spacing w:line="360" w:lineRule="auto"/>
      </w:pPr>
      <w:r w:rsidRPr="00580D00">
        <w:t xml:space="preserve">sa </w:t>
      </w:r>
      <w:r w:rsidR="00CA1C34">
        <w:t>I</w:t>
      </w:r>
      <w:r w:rsidR="00AF447D">
        <w:t>I</w:t>
      </w:r>
      <w:r w:rsidRPr="00580D00">
        <w:t>. sjednice Upravnog odbora</w:t>
      </w:r>
      <w:r w:rsidR="00AF447D">
        <w:t xml:space="preserve"> i Zapovjedništva</w:t>
      </w:r>
      <w:r w:rsidRPr="00580D00">
        <w:t xml:space="preserve"> Dobrovoljnog vatrogasnog društva Belišće, koju je sazvao predsjednik DVD-a Belišće na temelju članka </w:t>
      </w:r>
      <w:r w:rsidR="00D664A3">
        <w:t>4</w:t>
      </w:r>
      <w:r w:rsidRPr="00580D00">
        <w:t>1. Statuta DVD-a Bel</w:t>
      </w:r>
      <w:r w:rsidR="005E2F56" w:rsidRPr="00580D00">
        <w:t xml:space="preserve">išće, koja je održana nadnevka </w:t>
      </w:r>
      <w:r w:rsidR="00FE0981">
        <w:t>2</w:t>
      </w:r>
      <w:r w:rsidR="00AF447D">
        <w:t>0</w:t>
      </w:r>
      <w:r w:rsidR="005E2F56" w:rsidRPr="00580D00">
        <w:t xml:space="preserve">. </w:t>
      </w:r>
      <w:r w:rsidR="004D70AE">
        <w:t>veljače</w:t>
      </w:r>
      <w:r w:rsidRPr="00580D00">
        <w:t xml:space="preserve"> 20</w:t>
      </w:r>
      <w:r w:rsidR="00230531">
        <w:t>2</w:t>
      </w:r>
      <w:r w:rsidR="00FE0981">
        <w:t>6</w:t>
      </w:r>
      <w:r w:rsidRPr="00580D00">
        <w:t>. god</w:t>
      </w:r>
      <w:r w:rsidR="00113ABE" w:rsidRPr="00580D00">
        <w:t>ine u prostorijama</w:t>
      </w:r>
      <w:r w:rsidRPr="00580D00">
        <w:t xml:space="preserve"> vatrogasnog doma DVD Belišće u Belišću s početkom u </w:t>
      </w:r>
      <w:r w:rsidR="00AF1D6C">
        <w:t>1</w:t>
      </w:r>
      <w:r w:rsidR="00FE0981">
        <w:t>9</w:t>
      </w:r>
      <w:r w:rsidRPr="00580D00">
        <w:t>:</w:t>
      </w:r>
      <w:r w:rsidR="00A04399">
        <w:t>00</w:t>
      </w:r>
      <w:r w:rsidRPr="00580D00">
        <w:t xml:space="preserve"> sati.</w:t>
      </w:r>
    </w:p>
    <w:p w14:paraId="15D9050B" w14:textId="77777777" w:rsidR="007171EC" w:rsidRPr="00580D00" w:rsidRDefault="007171EC" w:rsidP="009808FA">
      <w:pPr>
        <w:pStyle w:val="BodyText"/>
        <w:spacing w:line="360" w:lineRule="auto"/>
      </w:pPr>
    </w:p>
    <w:p w14:paraId="41A333FD" w14:textId="2E096FA9" w:rsidR="007171EC" w:rsidRPr="00580D00" w:rsidRDefault="007171EC" w:rsidP="009808FA">
      <w:pPr>
        <w:pStyle w:val="BodyText"/>
        <w:spacing w:line="360" w:lineRule="auto"/>
        <w:ind w:left="2410" w:hanging="2410"/>
      </w:pPr>
      <w:r w:rsidRPr="00580D00">
        <w:t xml:space="preserve">PRISUTNI ČLANOVI: </w:t>
      </w:r>
      <w:r w:rsidR="00FE0981">
        <w:t>Mario Pernar</w:t>
      </w:r>
      <w:r w:rsidR="007F6E38" w:rsidRPr="00F94051">
        <w:t xml:space="preserve">, </w:t>
      </w:r>
      <w:r w:rsidR="00FE0981">
        <w:t xml:space="preserve">Martin </w:t>
      </w:r>
      <w:proofErr w:type="spellStart"/>
      <w:r w:rsidR="00FE0981">
        <w:t>Rittgasser</w:t>
      </w:r>
      <w:proofErr w:type="spellEnd"/>
      <w:r w:rsidRPr="00F94051">
        <w:t>,</w:t>
      </w:r>
      <w:r w:rsidR="007F6E38" w:rsidRPr="00F94051">
        <w:t xml:space="preserve"> </w:t>
      </w:r>
      <w:r w:rsidR="00FE0981">
        <w:t xml:space="preserve">Juraj Markota, </w:t>
      </w:r>
      <w:r w:rsidR="00AF447D">
        <w:t xml:space="preserve">Željko </w:t>
      </w:r>
      <w:proofErr w:type="spellStart"/>
      <w:r w:rsidR="00AF447D">
        <w:t>Čakalić</w:t>
      </w:r>
      <w:proofErr w:type="spellEnd"/>
      <w:r w:rsidR="00AF447D">
        <w:t xml:space="preserve">, </w:t>
      </w:r>
      <w:r w:rsidR="00FE0981">
        <w:t xml:space="preserve">Romana </w:t>
      </w:r>
      <w:proofErr w:type="spellStart"/>
      <w:r w:rsidR="00FE0981">
        <w:t>Hudovernik</w:t>
      </w:r>
      <w:proofErr w:type="spellEnd"/>
      <w:r w:rsidR="00FE0981">
        <w:t xml:space="preserve">, </w:t>
      </w:r>
      <w:r w:rsidR="00466CB7" w:rsidRPr="00F94051">
        <w:t xml:space="preserve">Maja </w:t>
      </w:r>
      <w:proofErr w:type="spellStart"/>
      <w:r w:rsidR="00466CB7" w:rsidRPr="00F94051">
        <w:t>Bratuševac</w:t>
      </w:r>
      <w:proofErr w:type="spellEnd"/>
      <w:r w:rsidR="007F6E38" w:rsidRPr="00F94051">
        <w:t>,</w:t>
      </w:r>
      <w:r w:rsidR="00466CB7" w:rsidRPr="00F94051">
        <w:t xml:space="preserve"> Ivan Kovačević</w:t>
      </w:r>
      <w:r w:rsidR="00AF447D">
        <w:t xml:space="preserve">, Mario </w:t>
      </w:r>
      <w:proofErr w:type="spellStart"/>
      <w:r w:rsidR="00AF447D">
        <w:t>Karapetrić</w:t>
      </w:r>
      <w:proofErr w:type="spellEnd"/>
      <w:r w:rsidR="00AF447D">
        <w:t xml:space="preserve">, Goran </w:t>
      </w:r>
      <w:proofErr w:type="spellStart"/>
      <w:r w:rsidR="00AF447D">
        <w:t>Kenđelić</w:t>
      </w:r>
      <w:proofErr w:type="spellEnd"/>
      <w:r w:rsidR="00AF447D">
        <w:t xml:space="preserve">, Matej Fumić </w:t>
      </w:r>
      <w:r w:rsidRPr="00580D00">
        <w:t>(</w:t>
      </w:r>
      <w:r w:rsidR="00AF447D">
        <w:t>10</w:t>
      </w:r>
      <w:r w:rsidRPr="00580D00">
        <w:t xml:space="preserve"> članova)</w:t>
      </w:r>
    </w:p>
    <w:p w14:paraId="2D0E4535" w14:textId="0BC1F78D" w:rsidR="007171EC" w:rsidRDefault="007171EC" w:rsidP="009808FA">
      <w:pPr>
        <w:pStyle w:val="BodyText"/>
        <w:spacing w:line="360" w:lineRule="auto"/>
      </w:pPr>
      <w:r w:rsidRPr="00580D00">
        <w:t>ODSUTNI ČLANOVI:</w:t>
      </w:r>
      <w:r w:rsidR="00E56C5D">
        <w:t xml:space="preserve"> </w:t>
      </w:r>
    </w:p>
    <w:p w14:paraId="1781C2FF" w14:textId="77777777" w:rsidR="007171EC" w:rsidRPr="00580D00" w:rsidRDefault="007171EC" w:rsidP="009808FA">
      <w:pPr>
        <w:pStyle w:val="BodyText"/>
        <w:spacing w:line="360" w:lineRule="auto"/>
      </w:pPr>
    </w:p>
    <w:p w14:paraId="682261B6" w14:textId="6DB23464" w:rsidR="007171EC" w:rsidRPr="00580D00" w:rsidRDefault="007171EC" w:rsidP="009808FA">
      <w:pPr>
        <w:pStyle w:val="BodyText"/>
        <w:spacing w:line="360" w:lineRule="auto"/>
      </w:pPr>
      <w:r w:rsidRPr="00580D00">
        <w:t>Sjed</w:t>
      </w:r>
      <w:r w:rsidR="00215C42" w:rsidRPr="00580D00">
        <w:t>nicu je otvorio predsjednik g</w:t>
      </w:r>
      <w:r w:rsidRPr="00580D00">
        <w:t xml:space="preserve">. </w:t>
      </w:r>
      <w:r w:rsidR="00EF0FE9">
        <w:t>Mario Pernar</w:t>
      </w:r>
      <w:r w:rsidRPr="00580D00">
        <w:t>, pozdravio sve prisutne te predložio sljedeći</w:t>
      </w:r>
    </w:p>
    <w:p w14:paraId="0A0B8259" w14:textId="77777777" w:rsidR="007171EC" w:rsidRPr="00580D00" w:rsidRDefault="007171EC" w:rsidP="009808FA">
      <w:pPr>
        <w:pStyle w:val="BodyText"/>
        <w:spacing w:line="360" w:lineRule="auto"/>
        <w:rPr>
          <w:b/>
          <w:bCs/>
        </w:rPr>
      </w:pPr>
    </w:p>
    <w:p w14:paraId="76945424" w14:textId="77777777" w:rsidR="007171EC" w:rsidRDefault="007171EC" w:rsidP="00331D7D">
      <w:pPr>
        <w:pStyle w:val="BodyText"/>
        <w:spacing w:line="360" w:lineRule="auto"/>
        <w:jc w:val="center"/>
        <w:rPr>
          <w:b/>
          <w:bCs/>
        </w:rPr>
      </w:pPr>
      <w:r w:rsidRPr="00580D00">
        <w:rPr>
          <w:b/>
          <w:bCs/>
        </w:rPr>
        <w:t>D n e v n i  r e d :</w:t>
      </w:r>
    </w:p>
    <w:p w14:paraId="69A2F176" w14:textId="77777777" w:rsidR="00895E9D" w:rsidRPr="00580D00" w:rsidRDefault="00895E9D" w:rsidP="00331D7D">
      <w:pPr>
        <w:pStyle w:val="BodyText"/>
        <w:spacing w:line="360" w:lineRule="auto"/>
        <w:jc w:val="center"/>
        <w:rPr>
          <w:b/>
          <w:bCs/>
        </w:rPr>
      </w:pPr>
    </w:p>
    <w:p w14:paraId="4F9BE363" w14:textId="163656C5" w:rsidR="001C5868" w:rsidRDefault="001C7853" w:rsidP="001C7853">
      <w:pPr>
        <w:numPr>
          <w:ilvl w:val="0"/>
          <w:numId w:val="2"/>
        </w:numPr>
        <w:suppressAutoHyphens w:val="0"/>
        <w:spacing w:line="360" w:lineRule="auto"/>
        <w:rPr>
          <w:i/>
          <w:iCs/>
        </w:rPr>
      </w:pPr>
      <w:r>
        <w:rPr>
          <w:i/>
          <w:iCs/>
        </w:rPr>
        <w:t>Prihvaćanje zapisnika sa zadnje sjednice Upravnog odbora</w:t>
      </w:r>
      <w:r w:rsidR="001C5868">
        <w:rPr>
          <w:i/>
          <w:iCs/>
        </w:rPr>
        <w:t xml:space="preserve"> DVD Belišće;</w:t>
      </w:r>
    </w:p>
    <w:p w14:paraId="76A96B2A" w14:textId="3917D59C" w:rsidR="001C7853" w:rsidRPr="001C7853" w:rsidRDefault="001C7853" w:rsidP="001C7853">
      <w:pPr>
        <w:numPr>
          <w:ilvl w:val="0"/>
          <w:numId w:val="2"/>
        </w:numPr>
        <w:suppressAutoHyphens w:val="0"/>
        <w:spacing w:line="360" w:lineRule="auto"/>
        <w:rPr>
          <w:i/>
          <w:iCs/>
        </w:rPr>
      </w:pPr>
      <w:r>
        <w:rPr>
          <w:i/>
          <w:iCs/>
        </w:rPr>
        <w:t>Izmjena predstavnika Društva u Savjet Vatrogasne mladeži VZG Belišće;</w:t>
      </w:r>
    </w:p>
    <w:p w14:paraId="0FE90677" w14:textId="7A172410" w:rsidR="00EF0FE9" w:rsidRDefault="001C7853" w:rsidP="00EF0FE9">
      <w:pPr>
        <w:pStyle w:val="ListParagraph"/>
        <w:numPr>
          <w:ilvl w:val="0"/>
          <w:numId w:val="2"/>
        </w:numPr>
        <w:suppressAutoHyphens w:val="0"/>
        <w:spacing w:line="360" w:lineRule="auto"/>
        <w:rPr>
          <w:i/>
          <w:iCs/>
        </w:rPr>
      </w:pPr>
      <w:r>
        <w:rPr>
          <w:i/>
          <w:iCs/>
        </w:rPr>
        <w:t>Prijedlog kandidata za funkciju Predsjednika u VZG Belišće;</w:t>
      </w:r>
    </w:p>
    <w:p w14:paraId="0740B4ED" w14:textId="6FECDB5E" w:rsidR="001C7853" w:rsidRDefault="001C7853" w:rsidP="00EF0FE9">
      <w:pPr>
        <w:pStyle w:val="ListParagraph"/>
        <w:numPr>
          <w:ilvl w:val="0"/>
          <w:numId w:val="2"/>
        </w:numPr>
        <w:suppressAutoHyphens w:val="0"/>
        <w:spacing w:line="360" w:lineRule="auto"/>
        <w:rPr>
          <w:i/>
          <w:iCs/>
        </w:rPr>
      </w:pPr>
      <w:r>
        <w:rPr>
          <w:i/>
          <w:iCs/>
        </w:rPr>
        <w:t>Odluka o ovlaštenju za vođenje vatrogasnih intervencija u DVD Belišće;</w:t>
      </w:r>
    </w:p>
    <w:p w14:paraId="1C82AF17" w14:textId="01E6C465" w:rsidR="00EF0FE9" w:rsidRDefault="00EF0FE9" w:rsidP="00EF0FE9">
      <w:pPr>
        <w:pStyle w:val="ListParagraph"/>
        <w:numPr>
          <w:ilvl w:val="0"/>
          <w:numId w:val="2"/>
        </w:numPr>
        <w:suppressAutoHyphens w:val="0"/>
        <w:spacing w:line="360" w:lineRule="auto"/>
        <w:rPr>
          <w:i/>
          <w:iCs/>
        </w:rPr>
      </w:pPr>
      <w:r>
        <w:rPr>
          <w:i/>
          <w:iCs/>
        </w:rPr>
        <w:t>Razno;</w:t>
      </w:r>
    </w:p>
    <w:p w14:paraId="0F6CD9E8" w14:textId="772748E9" w:rsidR="00EF0FE9" w:rsidRDefault="00EF0FE9" w:rsidP="00EF0FE9">
      <w:pPr>
        <w:pStyle w:val="ListParagraph"/>
        <w:numPr>
          <w:ilvl w:val="1"/>
          <w:numId w:val="2"/>
        </w:numPr>
        <w:suppressAutoHyphens w:val="0"/>
        <w:spacing w:line="360" w:lineRule="auto"/>
        <w:rPr>
          <w:i/>
          <w:iCs/>
        </w:rPr>
      </w:pPr>
      <w:r>
        <w:rPr>
          <w:i/>
          <w:iCs/>
        </w:rPr>
        <w:t>O</w:t>
      </w:r>
      <w:r w:rsidR="001C7853">
        <w:rPr>
          <w:i/>
          <w:iCs/>
        </w:rPr>
        <w:t xml:space="preserve">sposobljavanje za </w:t>
      </w:r>
      <w:proofErr w:type="spellStart"/>
      <w:r w:rsidR="001C7853">
        <w:rPr>
          <w:i/>
          <w:iCs/>
        </w:rPr>
        <w:t>VATROnet</w:t>
      </w:r>
      <w:proofErr w:type="spellEnd"/>
      <w:r w:rsidR="0086785C">
        <w:rPr>
          <w:i/>
          <w:iCs/>
        </w:rPr>
        <w:t>,</w:t>
      </w:r>
    </w:p>
    <w:p w14:paraId="61C7C30A" w14:textId="2CA6364F" w:rsidR="0086785C" w:rsidRDefault="0086785C" w:rsidP="00EF0FE9">
      <w:pPr>
        <w:pStyle w:val="ListParagraph"/>
        <w:numPr>
          <w:ilvl w:val="1"/>
          <w:numId w:val="2"/>
        </w:numPr>
        <w:suppressAutoHyphens w:val="0"/>
        <w:spacing w:line="360" w:lineRule="auto"/>
        <w:rPr>
          <w:i/>
          <w:iCs/>
        </w:rPr>
      </w:pPr>
      <w:r>
        <w:rPr>
          <w:i/>
          <w:iCs/>
        </w:rPr>
        <w:t xml:space="preserve">Odlazak </w:t>
      </w:r>
      <w:r w:rsidR="001C7853">
        <w:rPr>
          <w:i/>
          <w:iCs/>
        </w:rPr>
        <w:t>u Tirol</w:t>
      </w:r>
      <w:r>
        <w:rPr>
          <w:i/>
          <w:iCs/>
        </w:rPr>
        <w:t>,</w:t>
      </w:r>
    </w:p>
    <w:p w14:paraId="0BE6ED43" w14:textId="7376F6D5" w:rsidR="0086785C" w:rsidRPr="001C7853" w:rsidRDefault="001C7853" w:rsidP="001C7853">
      <w:pPr>
        <w:pStyle w:val="ListParagraph"/>
        <w:numPr>
          <w:ilvl w:val="1"/>
          <w:numId w:val="2"/>
        </w:numPr>
        <w:suppressAutoHyphens w:val="0"/>
        <w:spacing w:line="360" w:lineRule="auto"/>
        <w:rPr>
          <w:i/>
          <w:iCs/>
        </w:rPr>
      </w:pPr>
      <w:r>
        <w:rPr>
          <w:i/>
          <w:iCs/>
        </w:rPr>
        <w:t>Dron liga VZOBŽ</w:t>
      </w:r>
      <w:r w:rsidR="0086785C" w:rsidRPr="001C7853">
        <w:rPr>
          <w:i/>
          <w:iCs/>
        </w:rPr>
        <w:t>.</w:t>
      </w:r>
    </w:p>
    <w:p w14:paraId="13A9F149" w14:textId="77777777" w:rsidR="00CE064D" w:rsidRDefault="00CE064D" w:rsidP="00AD7023">
      <w:pPr>
        <w:suppressAutoHyphens w:val="0"/>
        <w:spacing w:line="360" w:lineRule="auto"/>
        <w:ind w:left="1440"/>
        <w:jc w:val="both"/>
        <w:rPr>
          <w:i/>
          <w:iCs/>
        </w:rPr>
      </w:pPr>
    </w:p>
    <w:p w14:paraId="799A33FD" w14:textId="77777777" w:rsidR="007171EC" w:rsidRPr="00580D00" w:rsidRDefault="007171EC" w:rsidP="00331D7D">
      <w:pPr>
        <w:pStyle w:val="BodyText"/>
        <w:spacing w:line="360" w:lineRule="auto"/>
        <w:rPr>
          <w:szCs w:val="22"/>
        </w:rPr>
      </w:pPr>
      <w:r w:rsidRPr="00580D00">
        <w:rPr>
          <w:szCs w:val="22"/>
        </w:rPr>
        <w:t xml:space="preserve">Predloženi dnevni red </w:t>
      </w:r>
      <w:r w:rsidRPr="00580D00">
        <w:rPr>
          <w:b/>
          <w:bCs/>
          <w:szCs w:val="22"/>
        </w:rPr>
        <w:t>jednoglasno je usvojen</w:t>
      </w:r>
      <w:r w:rsidRPr="00580D00">
        <w:rPr>
          <w:szCs w:val="22"/>
        </w:rPr>
        <w:t>.</w:t>
      </w:r>
    </w:p>
    <w:p w14:paraId="2BC97323" w14:textId="77777777" w:rsidR="007171EC" w:rsidRDefault="007171EC" w:rsidP="00331D7D">
      <w:pPr>
        <w:pStyle w:val="BodyText"/>
        <w:spacing w:line="360" w:lineRule="auto"/>
        <w:rPr>
          <w:szCs w:val="22"/>
        </w:rPr>
      </w:pPr>
      <w:r w:rsidRPr="00580D00">
        <w:rPr>
          <w:szCs w:val="22"/>
        </w:rPr>
        <w:t>Rad po utvrđenom dnevnom redu;</w:t>
      </w:r>
    </w:p>
    <w:p w14:paraId="6A52D3DD" w14:textId="77777777" w:rsidR="00D67679" w:rsidRDefault="00D67679" w:rsidP="00331D7D">
      <w:pPr>
        <w:pStyle w:val="BodyText"/>
        <w:spacing w:line="360" w:lineRule="auto"/>
        <w:rPr>
          <w:szCs w:val="22"/>
        </w:rPr>
      </w:pPr>
    </w:p>
    <w:p w14:paraId="0205541F" w14:textId="77777777" w:rsidR="00E4086C" w:rsidRDefault="00E4086C" w:rsidP="00331D7D">
      <w:pPr>
        <w:pStyle w:val="BodyText"/>
        <w:spacing w:line="360" w:lineRule="auto"/>
        <w:rPr>
          <w:szCs w:val="22"/>
        </w:rPr>
      </w:pPr>
    </w:p>
    <w:p w14:paraId="3628FFC8" w14:textId="77777777" w:rsidR="00E4086C" w:rsidRDefault="00E4086C" w:rsidP="00331D7D">
      <w:pPr>
        <w:pStyle w:val="BodyText"/>
        <w:spacing w:line="360" w:lineRule="auto"/>
        <w:rPr>
          <w:szCs w:val="22"/>
        </w:rPr>
      </w:pPr>
    </w:p>
    <w:p w14:paraId="5F5EC58B" w14:textId="77777777" w:rsidR="00E4086C" w:rsidRDefault="00E4086C" w:rsidP="00331D7D">
      <w:pPr>
        <w:pStyle w:val="BodyText"/>
        <w:spacing w:line="360" w:lineRule="auto"/>
        <w:rPr>
          <w:szCs w:val="22"/>
        </w:rPr>
      </w:pPr>
    </w:p>
    <w:p w14:paraId="4976BE40" w14:textId="77777777" w:rsidR="00E4086C" w:rsidRDefault="00E4086C" w:rsidP="00331D7D">
      <w:pPr>
        <w:pStyle w:val="BodyText"/>
        <w:spacing w:line="360" w:lineRule="auto"/>
        <w:rPr>
          <w:szCs w:val="22"/>
        </w:rPr>
      </w:pPr>
    </w:p>
    <w:p w14:paraId="62F14E58" w14:textId="77777777" w:rsidR="00E4086C" w:rsidRDefault="00E4086C" w:rsidP="00331D7D">
      <w:pPr>
        <w:pStyle w:val="BodyText"/>
        <w:spacing w:line="360" w:lineRule="auto"/>
        <w:rPr>
          <w:szCs w:val="22"/>
        </w:rPr>
      </w:pPr>
    </w:p>
    <w:p w14:paraId="59C6D113" w14:textId="77777777" w:rsidR="00E4086C" w:rsidRDefault="00E4086C" w:rsidP="00331D7D">
      <w:pPr>
        <w:pStyle w:val="BodyText"/>
        <w:spacing w:line="360" w:lineRule="auto"/>
        <w:rPr>
          <w:szCs w:val="22"/>
        </w:rPr>
      </w:pPr>
    </w:p>
    <w:p w14:paraId="594F04C9" w14:textId="77777777" w:rsidR="00E4086C" w:rsidRDefault="00E4086C" w:rsidP="00E4086C">
      <w:pPr>
        <w:pStyle w:val="BodyText"/>
        <w:spacing w:line="360" w:lineRule="auto"/>
        <w:jc w:val="center"/>
        <w:rPr>
          <w:b/>
          <w:bCs/>
          <w:kern w:val="2"/>
        </w:rPr>
      </w:pPr>
      <w:r>
        <w:rPr>
          <w:b/>
          <w:bCs/>
        </w:rPr>
        <w:lastRenderedPageBreak/>
        <w:t>Ad 1.</w:t>
      </w:r>
    </w:p>
    <w:p w14:paraId="4777715B" w14:textId="5305A4D5" w:rsidR="00E4086C" w:rsidRDefault="00E4086C" w:rsidP="00E4086C">
      <w:pPr>
        <w:suppressAutoHyphens w:val="0"/>
        <w:spacing w:line="360" w:lineRule="auto"/>
        <w:jc w:val="center"/>
        <w:rPr>
          <w:b/>
          <w:iCs/>
          <w:kern w:val="0"/>
          <w:lang w:eastAsia="hr-HR"/>
        </w:rPr>
      </w:pPr>
      <w:r>
        <w:rPr>
          <w:b/>
          <w:iCs/>
        </w:rPr>
        <w:t xml:space="preserve">Prihvaćanje zapisnika sa zadnje sjednice Upravnog odbora </w:t>
      </w:r>
      <w:r>
        <w:rPr>
          <w:b/>
          <w:iCs/>
        </w:rPr>
        <w:t>DVD Belišće</w:t>
      </w:r>
    </w:p>
    <w:p w14:paraId="4C447DD5" w14:textId="77777777" w:rsidR="00E4086C" w:rsidRPr="00430AAE" w:rsidRDefault="00E4086C" w:rsidP="00E4086C">
      <w:pPr>
        <w:pStyle w:val="BodyText"/>
        <w:spacing w:line="360" w:lineRule="auto"/>
        <w:rPr>
          <w:kern w:val="2"/>
        </w:rPr>
      </w:pPr>
    </w:p>
    <w:p w14:paraId="7A9C430B" w14:textId="07416D77" w:rsidR="00E4086C" w:rsidRDefault="00E4086C" w:rsidP="00E4086C">
      <w:pPr>
        <w:pStyle w:val="BodyText"/>
        <w:spacing w:line="360" w:lineRule="auto"/>
      </w:pPr>
      <w:r>
        <w:t xml:space="preserve">G. Pernar otvorio je raspravu te ukratko, zajedno s ostalim članovima, analizirao zapisnik s prethodne sjednice Upravnog odbora, od </w:t>
      </w:r>
      <w:r>
        <w:t>2</w:t>
      </w:r>
      <w:r>
        <w:t xml:space="preserve">. </w:t>
      </w:r>
      <w:r>
        <w:t>veljače</w:t>
      </w:r>
      <w:r>
        <w:t xml:space="preserve"> 202</w:t>
      </w:r>
      <w:r>
        <w:t>6</w:t>
      </w:r>
      <w:r>
        <w:t>. godine.</w:t>
      </w:r>
    </w:p>
    <w:p w14:paraId="57C50810" w14:textId="77777777" w:rsidR="00E4086C" w:rsidRDefault="00E4086C" w:rsidP="00E4086C">
      <w:pPr>
        <w:pStyle w:val="BodyText"/>
        <w:spacing w:line="360" w:lineRule="auto"/>
      </w:pPr>
    </w:p>
    <w:p w14:paraId="3CD32C73" w14:textId="77777777" w:rsidR="00E4086C" w:rsidRDefault="00E4086C" w:rsidP="00E4086C">
      <w:pPr>
        <w:pStyle w:val="BodyText"/>
        <w:spacing w:line="360" w:lineRule="auto"/>
      </w:pPr>
      <w:r>
        <w:t>Nakon kratke rasprave g. Pernar isti je stavio na glasovanje.</w:t>
      </w:r>
    </w:p>
    <w:p w14:paraId="0C5CFB11" w14:textId="77777777" w:rsidR="00E4086C" w:rsidRDefault="00E4086C" w:rsidP="00E4086C">
      <w:pPr>
        <w:pStyle w:val="BodyText"/>
        <w:spacing w:line="360" w:lineRule="auto"/>
      </w:pPr>
    </w:p>
    <w:p w14:paraId="661872FF" w14:textId="24171000" w:rsidR="00E4086C" w:rsidRDefault="00E4086C" w:rsidP="00E4086C">
      <w:pPr>
        <w:spacing w:line="360" w:lineRule="auto"/>
        <w:jc w:val="both"/>
      </w:pPr>
      <w:r>
        <w:rPr>
          <w:b/>
        </w:rPr>
        <w:t xml:space="preserve">ZAKLJUČAK: </w:t>
      </w:r>
      <w:r>
        <w:t>Članovi Upravnog odbora i Zapovjedništva jednoglasno</w:t>
      </w:r>
      <w:r w:rsidRPr="00496EBA">
        <w:t xml:space="preserve"> </w:t>
      </w:r>
      <w:r>
        <w:t>(</w:t>
      </w:r>
      <w:r>
        <w:t>10</w:t>
      </w:r>
      <w:r>
        <w:t xml:space="preserve"> članova „ZA“) prihvaćaju zapisnik sa zadnje sjednice Upravnog odbora.</w:t>
      </w:r>
    </w:p>
    <w:p w14:paraId="530086D7" w14:textId="77777777" w:rsidR="00E4086C" w:rsidRDefault="00E4086C" w:rsidP="00E4086C">
      <w:pPr>
        <w:pStyle w:val="BodyText"/>
        <w:spacing w:line="360" w:lineRule="auto"/>
      </w:pPr>
    </w:p>
    <w:p w14:paraId="5641B6A7" w14:textId="77777777" w:rsidR="00E4086C" w:rsidRDefault="00E4086C" w:rsidP="00E4086C">
      <w:pPr>
        <w:pStyle w:val="BodyText"/>
        <w:spacing w:line="360" w:lineRule="auto"/>
      </w:pPr>
      <w:r>
        <w:t xml:space="preserve"> G. Pernar zaključio je prvu i otvorio drugu točku dnevnog reda.</w:t>
      </w:r>
    </w:p>
    <w:p w14:paraId="7C9E206E" w14:textId="77777777" w:rsidR="00E4086C" w:rsidRPr="00580D00" w:rsidRDefault="00E4086C" w:rsidP="00331D7D">
      <w:pPr>
        <w:pStyle w:val="BodyText"/>
        <w:spacing w:line="360" w:lineRule="auto"/>
        <w:rPr>
          <w:szCs w:val="22"/>
        </w:rPr>
      </w:pPr>
    </w:p>
    <w:p w14:paraId="0696B070" w14:textId="78A17DD5" w:rsidR="0024095A" w:rsidRPr="00580D00" w:rsidRDefault="0024095A" w:rsidP="0024095A">
      <w:pPr>
        <w:pStyle w:val="BodyText"/>
        <w:spacing w:line="360" w:lineRule="auto"/>
        <w:jc w:val="center"/>
        <w:rPr>
          <w:b/>
          <w:bCs/>
        </w:rPr>
      </w:pPr>
      <w:r w:rsidRPr="00580D00">
        <w:rPr>
          <w:b/>
          <w:bCs/>
        </w:rPr>
        <w:t xml:space="preserve">Ad </w:t>
      </w:r>
      <w:r w:rsidR="00022C7C">
        <w:rPr>
          <w:b/>
          <w:bCs/>
        </w:rPr>
        <w:t>2</w:t>
      </w:r>
      <w:r w:rsidRPr="00580D00">
        <w:rPr>
          <w:b/>
          <w:bCs/>
        </w:rPr>
        <w:t>.</w:t>
      </w:r>
    </w:p>
    <w:p w14:paraId="733B825D" w14:textId="2EB4AF86" w:rsidR="00022C7C" w:rsidRDefault="00022C7C" w:rsidP="00022C7C">
      <w:pPr>
        <w:pStyle w:val="Title"/>
        <w:spacing w:line="360" w:lineRule="auto"/>
        <w:rPr>
          <w:kern w:val="1"/>
        </w:rPr>
      </w:pPr>
      <w:r w:rsidRPr="00022C7C">
        <w:rPr>
          <w:kern w:val="1"/>
        </w:rPr>
        <w:t>Izmjena predstavnika Društva u Savjet Vatrogasne mladeži VZG Belišće</w:t>
      </w:r>
    </w:p>
    <w:p w14:paraId="57CFDBC3" w14:textId="77777777" w:rsidR="00022C7C" w:rsidRDefault="00022C7C" w:rsidP="00634EF3">
      <w:pPr>
        <w:pStyle w:val="Title"/>
        <w:spacing w:line="360" w:lineRule="auto"/>
        <w:jc w:val="both"/>
        <w:rPr>
          <w:kern w:val="1"/>
        </w:rPr>
      </w:pPr>
    </w:p>
    <w:p w14:paraId="3B637F2B" w14:textId="4C421362" w:rsidR="00022C7C" w:rsidRDefault="0024095A" w:rsidP="00022C7C">
      <w:pPr>
        <w:pStyle w:val="Title"/>
        <w:spacing w:line="360" w:lineRule="auto"/>
        <w:jc w:val="both"/>
        <w:rPr>
          <w:b w:val="0"/>
          <w:bCs w:val="0"/>
        </w:rPr>
      </w:pPr>
      <w:r w:rsidRPr="00007DC7">
        <w:rPr>
          <w:b w:val="0"/>
          <w:bCs w:val="0"/>
        </w:rPr>
        <w:t xml:space="preserve">G. </w:t>
      </w:r>
      <w:r w:rsidR="000E4A37">
        <w:rPr>
          <w:b w:val="0"/>
          <w:bCs w:val="0"/>
        </w:rPr>
        <w:t>Pernar</w:t>
      </w:r>
      <w:r w:rsidRPr="00007DC7">
        <w:rPr>
          <w:b w:val="0"/>
          <w:bCs w:val="0"/>
        </w:rPr>
        <w:t xml:space="preserve"> otvorio</w:t>
      </w:r>
      <w:r w:rsidR="001F7541">
        <w:rPr>
          <w:b w:val="0"/>
          <w:bCs w:val="0"/>
        </w:rPr>
        <w:t xml:space="preserve"> je</w:t>
      </w:r>
      <w:r w:rsidRPr="00007DC7">
        <w:rPr>
          <w:b w:val="0"/>
          <w:bCs w:val="0"/>
        </w:rPr>
        <w:t xml:space="preserve"> </w:t>
      </w:r>
      <w:r w:rsidR="00022C7C">
        <w:rPr>
          <w:b w:val="0"/>
          <w:bCs w:val="0"/>
        </w:rPr>
        <w:t xml:space="preserve">drugu točku dnevnog reda te prisutne podsjetio kako je na prethodnoj sjednici Upravnog odbora donesena </w:t>
      </w:r>
      <w:r w:rsidR="00022C7C" w:rsidRPr="00022C7C">
        <w:rPr>
          <w:b w:val="0"/>
          <w:bCs w:val="0"/>
        </w:rPr>
        <w:t>O</w:t>
      </w:r>
      <w:r w:rsidR="00022C7C">
        <w:rPr>
          <w:b w:val="0"/>
          <w:bCs w:val="0"/>
        </w:rPr>
        <w:t xml:space="preserve">dluka </w:t>
      </w:r>
      <w:r w:rsidR="00022C7C" w:rsidRPr="00022C7C">
        <w:rPr>
          <w:b w:val="0"/>
          <w:bCs w:val="0"/>
        </w:rPr>
        <w:t>o imenovanjima predstavnika Dobrovoljnog vatrogasnog društva Belišće</w:t>
      </w:r>
      <w:r w:rsidR="00022C7C">
        <w:rPr>
          <w:b w:val="0"/>
          <w:bCs w:val="0"/>
        </w:rPr>
        <w:t xml:space="preserve"> </w:t>
      </w:r>
      <w:r w:rsidR="00022C7C" w:rsidRPr="00022C7C">
        <w:rPr>
          <w:b w:val="0"/>
          <w:bCs w:val="0"/>
        </w:rPr>
        <w:t>u mandatom razdoblju 2026.  – 2031. godine</w:t>
      </w:r>
      <w:r w:rsidR="00022C7C">
        <w:rPr>
          <w:b w:val="0"/>
          <w:bCs w:val="0"/>
        </w:rPr>
        <w:t xml:space="preserve"> </w:t>
      </w:r>
      <w:r w:rsidR="00022C7C" w:rsidRPr="00022C7C">
        <w:rPr>
          <w:b w:val="0"/>
          <w:bCs w:val="0"/>
        </w:rPr>
        <w:t>u tijela Vatrogasne zajednice grada Belišće</w:t>
      </w:r>
      <w:r w:rsidR="00022C7C">
        <w:rPr>
          <w:b w:val="0"/>
          <w:bCs w:val="0"/>
        </w:rPr>
        <w:t>, u kojoj je u čl. 4. u</w:t>
      </w:r>
      <w:r w:rsidR="00022C7C" w:rsidRPr="00022C7C">
        <w:rPr>
          <w:b w:val="0"/>
          <w:bCs w:val="0"/>
        </w:rPr>
        <w:t xml:space="preserve"> Savjet vatrogasne mladeži Vatrogasne zajednic</w:t>
      </w:r>
      <w:r w:rsidR="00022C7C">
        <w:rPr>
          <w:b w:val="0"/>
          <w:bCs w:val="0"/>
        </w:rPr>
        <w:t>e</w:t>
      </w:r>
      <w:r w:rsidR="00022C7C" w:rsidRPr="00022C7C">
        <w:rPr>
          <w:b w:val="0"/>
          <w:bCs w:val="0"/>
        </w:rPr>
        <w:t xml:space="preserve"> grada Belišće imen</w:t>
      </w:r>
      <w:r w:rsidR="00022C7C">
        <w:rPr>
          <w:b w:val="0"/>
          <w:bCs w:val="0"/>
        </w:rPr>
        <w:t>ovan član</w:t>
      </w:r>
      <w:r w:rsidR="00022C7C" w:rsidRPr="00022C7C">
        <w:rPr>
          <w:b w:val="0"/>
          <w:bCs w:val="0"/>
        </w:rPr>
        <w:t xml:space="preserve"> </w:t>
      </w:r>
      <w:proofErr w:type="spellStart"/>
      <w:r w:rsidR="00022C7C" w:rsidRPr="00022C7C">
        <w:rPr>
          <w:b w:val="0"/>
          <w:bCs w:val="0"/>
        </w:rPr>
        <w:t>Soni</w:t>
      </w:r>
      <w:proofErr w:type="spellEnd"/>
      <w:r w:rsidR="00022C7C" w:rsidRPr="00022C7C">
        <w:rPr>
          <w:b w:val="0"/>
          <w:bCs w:val="0"/>
        </w:rPr>
        <w:t xml:space="preserve"> </w:t>
      </w:r>
      <w:proofErr w:type="spellStart"/>
      <w:r w:rsidR="00022C7C" w:rsidRPr="00022C7C">
        <w:rPr>
          <w:b w:val="0"/>
          <w:bCs w:val="0"/>
        </w:rPr>
        <w:t>Habus</w:t>
      </w:r>
      <w:proofErr w:type="spellEnd"/>
      <w:r w:rsidR="00022C7C" w:rsidRPr="00022C7C">
        <w:rPr>
          <w:b w:val="0"/>
          <w:bCs w:val="0"/>
        </w:rPr>
        <w:t>.</w:t>
      </w:r>
    </w:p>
    <w:p w14:paraId="5F2B92EB" w14:textId="45773DCE" w:rsidR="00022C7C" w:rsidRDefault="00022C7C" w:rsidP="00022C7C">
      <w:pPr>
        <w:pStyle w:val="Subtitle"/>
        <w:spacing w:line="36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G. Pernar obavijestio </w:t>
      </w:r>
      <w:r w:rsidR="001840E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je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prisutne kako, nakon obavljenog razgovora s g. </w:t>
      </w:r>
      <w:proofErr w:type="spellStart"/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Habusom</w:t>
      </w:r>
      <w:proofErr w:type="spellEnd"/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, na njegov zahtjev iz osobnih razloga, predlaže da se donese nova Odluka kojom se prethodna odluka mijenja u članku 4., te se za predstavnika DVD-a Belišće u Savjet vatrogasne mladeži Vatrogasne zajednice grada Belišće predlaže jedan od voditelja vatrogasne mladeži DVD-a Belišće g. </w:t>
      </w:r>
      <w:r w:rsidRPr="001840E6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single"/>
        </w:rPr>
        <w:t>Matej Fumić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, koji je nakon osobnog razgovora pristao na imenovanje na navedenu funkciju.</w:t>
      </w:r>
    </w:p>
    <w:p w14:paraId="586C4805" w14:textId="77777777" w:rsidR="00022C7C" w:rsidRDefault="00022C7C" w:rsidP="00022C7C">
      <w:pPr>
        <w:pStyle w:val="BodyText"/>
      </w:pPr>
    </w:p>
    <w:p w14:paraId="33889245" w14:textId="7FC57FF6" w:rsidR="00022C7C" w:rsidRPr="00022C7C" w:rsidRDefault="00022C7C" w:rsidP="00022C7C">
      <w:pPr>
        <w:pStyle w:val="BodyText"/>
        <w:spacing w:line="360" w:lineRule="auto"/>
      </w:pPr>
      <w:r>
        <w:t>G. Pernar potom je otvorio raspravu za ostale članove. Budući nije bilo zainteresiranih, g. Pernar navedeni je prijedlog stavio na glasovanje.</w:t>
      </w:r>
    </w:p>
    <w:p w14:paraId="1EB96E0A" w14:textId="77777777" w:rsidR="0024095A" w:rsidRDefault="0024095A" w:rsidP="0024095A">
      <w:pPr>
        <w:pStyle w:val="BodyText"/>
        <w:spacing w:line="360" w:lineRule="auto"/>
      </w:pPr>
    </w:p>
    <w:p w14:paraId="4ABF2643" w14:textId="55B147CD" w:rsidR="006A7468" w:rsidRDefault="006A7468" w:rsidP="006A7468">
      <w:pPr>
        <w:pStyle w:val="BodyText"/>
        <w:spacing w:line="360" w:lineRule="auto"/>
        <w:ind w:left="1701" w:hanging="1701"/>
        <w:rPr>
          <w:bCs/>
        </w:rPr>
      </w:pPr>
      <w:r>
        <w:rPr>
          <w:b/>
        </w:rPr>
        <w:t xml:space="preserve">ZAKLJUČAK:  </w:t>
      </w:r>
      <w:r w:rsidRPr="00BB4962">
        <w:t>Članovi Upravnog odbora</w:t>
      </w:r>
      <w:r w:rsidR="00022C7C">
        <w:t xml:space="preserve"> i Zapovjedništva</w:t>
      </w:r>
      <w:r w:rsidRPr="00BB4962">
        <w:t xml:space="preserve"> jednoglasno (</w:t>
      </w:r>
      <w:r w:rsidR="00022C7C">
        <w:t>10</w:t>
      </w:r>
      <w:r w:rsidRPr="00BB4962">
        <w:t xml:space="preserve"> članova „ZA“) donose</w:t>
      </w:r>
      <w:r>
        <w:t xml:space="preserve"> </w:t>
      </w:r>
      <w:r w:rsidRPr="00732F4A">
        <w:rPr>
          <w:bCs/>
        </w:rPr>
        <w:t>O</w:t>
      </w:r>
      <w:r>
        <w:rPr>
          <w:bCs/>
        </w:rPr>
        <w:t xml:space="preserve">dluku </w:t>
      </w:r>
      <w:r w:rsidRPr="00732F4A">
        <w:rPr>
          <w:bCs/>
        </w:rPr>
        <w:t>o</w:t>
      </w:r>
      <w:r w:rsidR="00022C7C">
        <w:rPr>
          <w:bCs/>
        </w:rPr>
        <w:t xml:space="preserve"> </w:t>
      </w:r>
      <w:r w:rsidRPr="00732F4A">
        <w:rPr>
          <w:bCs/>
        </w:rPr>
        <w:t xml:space="preserve">imenovanjima </w:t>
      </w:r>
      <w:r>
        <w:rPr>
          <w:bCs/>
        </w:rPr>
        <w:t xml:space="preserve">tijela i dužnosnika </w:t>
      </w:r>
      <w:r w:rsidRPr="00732F4A">
        <w:rPr>
          <w:bCs/>
        </w:rPr>
        <w:t xml:space="preserve">Dobrovoljnog </w:t>
      </w:r>
      <w:r w:rsidRPr="00732F4A">
        <w:rPr>
          <w:bCs/>
        </w:rPr>
        <w:lastRenderedPageBreak/>
        <w:t>vatrogasnog društva Belišće</w:t>
      </w:r>
      <w:r>
        <w:rPr>
          <w:bCs/>
        </w:rPr>
        <w:t xml:space="preserve"> </w:t>
      </w:r>
      <w:r w:rsidRPr="00732F4A">
        <w:rPr>
          <w:bCs/>
        </w:rPr>
        <w:t>u mandatom razdoblju 202</w:t>
      </w:r>
      <w:r w:rsidR="00C9747E">
        <w:rPr>
          <w:bCs/>
        </w:rPr>
        <w:t>6</w:t>
      </w:r>
      <w:r w:rsidRPr="00732F4A">
        <w:rPr>
          <w:bCs/>
        </w:rPr>
        <w:t>. – 20</w:t>
      </w:r>
      <w:r w:rsidR="00C9747E">
        <w:rPr>
          <w:bCs/>
        </w:rPr>
        <w:t>31</w:t>
      </w:r>
      <w:r w:rsidRPr="00732F4A">
        <w:rPr>
          <w:bCs/>
        </w:rPr>
        <w:t>.</w:t>
      </w:r>
      <w:r>
        <w:rPr>
          <w:bCs/>
        </w:rPr>
        <w:t>, kako je navedeno u prijedlogu navedene Odluke</w:t>
      </w:r>
      <w:r w:rsidR="00022C7C">
        <w:rPr>
          <w:bCs/>
        </w:rPr>
        <w:t>.</w:t>
      </w:r>
    </w:p>
    <w:p w14:paraId="6CB1C4B4" w14:textId="77777777" w:rsidR="00151DF6" w:rsidRPr="00C50761" w:rsidRDefault="00151DF6" w:rsidP="006A7468">
      <w:pPr>
        <w:pStyle w:val="BodyText"/>
        <w:spacing w:line="360" w:lineRule="auto"/>
        <w:ind w:left="1701" w:hanging="1701"/>
      </w:pPr>
    </w:p>
    <w:p w14:paraId="58C70171" w14:textId="1BBD43AA" w:rsidR="007171EC" w:rsidRPr="00580D00" w:rsidRDefault="00F3546D" w:rsidP="009808FA">
      <w:pPr>
        <w:pStyle w:val="BodyText"/>
        <w:spacing w:line="360" w:lineRule="auto"/>
        <w:jc w:val="center"/>
        <w:rPr>
          <w:b/>
          <w:bCs/>
        </w:rPr>
      </w:pPr>
      <w:r w:rsidRPr="00580D00">
        <w:rPr>
          <w:b/>
          <w:bCs/>
        </w:rPr>
        <w:t>A</w:t>
      </w:r>
      <w:r w:rsidR="007171EC" w:rsidRPr="00580D00">
        <w:rPr>
          <w:b/>
          <w:bCs/>
        </w:rPr>
        <w:t xml:space="preserve">d </w:t>
      </w:r>
      <w:r w:rsidR="00A97405">
        <w:rPr>
          <w:b/>
          <w:bCs/>
        </w:rPr>
        <w:t>3</w:t>
      </w:r>
      <w:r w:rsidR="007171EC" w:rsidRPr="00580D00">
        <w:rPr>
          <w:b/>
          <w:bCs/>
        </w:rPr>
        <w:t>.</w:t>
      </w:r>
    </w:p>
    <w:p w14:paraId="32F6732B" w14:textId="77777777" w:rsidR="00A97405" w:rsidRDefault="00A97405" w:rsidP="00A97405">
      <w:pPr>
        <w:pStyle w:val="Title"/>
        <w:spacing w:line="360" w:lineRule="auto"/>
        <w:rPr>
          <w:b w:val="0"/>
          <w:bCs w:val="0"/>
        </w:rPr>
      </w:pPr>
      <w:r w:rsidRPr="00A97405">
        <w:t>Prijedlog kandidata za funkciju Predsjednika u VZG Belišće</w:t>
      </w:r>
    </w:p>
    <w:p w14:paraId="0F6284CC" w14:textId="77777777" w:rsidR="00A97405" w:rsidRDefault="00A97405" w:rsidP="00E24DF6">
      <w:pPr>
        <w:pStyle w:val="Title"/>
        <w:spacing w:line="360" w:lineRule="auto"/>
        <w:jc w:val="both"/>
        <w:rPr>
          <w:b w:val="0"/>
          <w:bCs w:val="0"/>
        </w:rPr>
      </w:pPr>
    </w:p>
    <w:p w14:paraId="0B78E3FC" w14:textId="35548FA9" w:rsidR="00865BDB" w:rsidRDefault="00E24DF6" w:rsidP="00865BDB">
      <w:pPr>
        <w:pStyle w:val="NoSpacing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65BDB">
        <w:rPr>
          <w:rFonts w:ascii="Times New Roman" w:hAnsi="Times New Roman"/>
          <w:sz w:val="24"/>
          <w:szCs w:val="24"/>
        </w:rPr>
        <w:t xml:space="preserve">Pod </w:t>
      </w:r>
      <w:r w:rsidR="00865BDB" w:rsidRPr="00865BDB">
        <w:rPr>
          <w:rFonts w:ascii="Times New Roman" w:hAnsi="Times New Roman"/>
          <w:sz w:val="24"/>
          <w:szCs w:val="24"/>
        </w:rPr>
        <w:t>trećom</w:t>
      </w:r>
      <w:r w:rsidR="00E25E2B" w:rsidRPr="00865BDB">
        <w:rPr>
          <w:rFonts w:ascii="Times New Roman" w:hAnsi="Times New Roman"/>
          <w:sz w:val="24"/>
          <w:szCs w:val="24"/>
        </w:rPr>
        <w:t xml:space="preserve"> točkom</w:t>
      </w:r>
      <w:r w:rsidRPr="00865BDB">
        <w:rPr>
          <w:rFonts w:ascii="Times New Roman" w:hAnsi="Times New Roman"/>
          <w:sz w:val="24"/>
          <w:szCs w:val="24"/>
        </w:rPr>
        <w:t xml:space="preserve"> dnevnog reda, g</w:t>
      </w:r>
      <w:r w:rsidR="00E25E2B" w:rsidRPr="00865BDB">
        <w:rPr>
          <w:rFonts w:ascii="Times New Roman" w:hAnsi="Times New Roman"/>
          <w:sz w:val="24"/>
          <w:szCs w:val="24"/>
        </w:rPr>
        <w:t xml:space="preserve">. </w:t>
      </w:r>
      <w:r w:rsidR="000103FB" w:rsidRPr="00865BDB">
        <w:rPr>
          <w:rFonts w:ascii="Times New Roman" w:hAnsi="Times New Roman"/>
          <w:sz w:val="24"/>
          <w:szCs w:val="24"/>
        </w:rPr>
        <w:t>Pernar</w:t>
      </w:r>
      <w:r w:rsidRPr="00865BDB">
        <w:rPr>
          <w:rFonts w:ascii="Times New Roman" w:hAnsi="Times New Roman"/>
          <w:sz w:val="24"/>
          <w:szCs w:val="24"/>
        </w:rPr>
        <w:t xml:space="preserve"> </w:t>
      </w:r>
      <w:r w:rsidR="00865BDB">
        <w:rPr>
          <w:rFonts w:ascii="Times New Roman" w:hAnsi="Times New Roman"/>
          <w:sz w:val="24"/>
          <w:szCs w:val="24"/>
        </w:rPr>
        <w:t xml:space="preserve">obavještava kako je </w:t>
      </w:r>
      <w:r w:rsidR="00865BDB" w:rsidRPr="00865BDB">
        <w:rPr>
          <w:rFonts w:ascii="Times New Roman" w:eastAsia="Times New Roman" w:hAnsi="Times New Roman"/>
          <w:sz w:val="24"/>
          <w:szCs w:val="24"/>
          <w:lang w:eastAsia="ar-SA"/>
        </w:rPr>
        <w:t>Predsjedništvo Vatrogasne zajednice grada Belišće, na svojoj sjednici održanoj 10. veljače 2026. godine, donijelo Odluku o postupku provedbe kandidiranja na čelne funkcije Vatrogasne zajednice grada Belišće, u čijem je čl. 2. propisano da kandidata za funkciju predsjednika u Zajednici mogu isticati Dobrovoljna vatrogasna društva članice VZG Belišće.</w:t>
      </w:r>
    </w:p>
    <w:p w14:paraId="1E380AE3" w14:textId="77777777" w:rsidR="00865BDB" w:rsidRPr="00865BDB" w:rsidRDefault="00865BDB" w:rsidP="00865BDB">
      <w:pPr>
        <w:pStyle w:val="NoSpacing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7CEE5EE" w14:textId="022606FF" w:rsidR="00865BDB" w:rsidRPr="00865BDB" w:rsidRDefault="00865BDB" w:rsidP="00865BDB">
      <w:pPr>
        <w:pStyle w:val="NoSpacing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G. Pernar iznosi pred prisutne svoju namjeru podnošenja kandidature za funkciju predsjednika VZG Belišće te </w:t>
      </w:r>
      <w:r w:rsidRPr="00865BDB">
        <w:rPr>
          <w:rFonts w:ascii="Times New Roman" w:eastAsia="Times New Roman" w:hAnsi="Times New Roman"/>
          <w:sz w:val="24"/>
          <w:szCs w:val="24"/>
          <w:lang w:eastAsia="ar-SA"/>
        </w:rPr>
        <w:t>je zatražio suglasnost svoga Društva da ga predloži na navedenu funkciju.</w:t>
      </w:r>
    </w:p>
    <w:p w14:paraId="45A8FC57" w14:textId="77777777" w:rsidR="00865BDB" w:rsidRDefault="00865BDB" w:rsidP="00732F4A">
      <w:pPr>
        <w:pStyle w:val="List"/>
        <w:spacing w:line="360" w:lineRule="auto"/>
      </w:pPr>
    </w:p>
    <w:p w14:paraId="67089E38" w14:textId="59BF59A0" w:rsidR="00732F4A" w:rsidRDefault="00732F4A" w:rsidP="00732F4A">
      <w:pPr>
        <w:pStyle w:val="List"/>
        <w:spacing w:line="360" w:lineRule="auto"/>
      </w:pPr>
      <w:r w:rsidRPr="00007EC8">
        <w:t xml:space="preserve">S obzirom da nije bilo drugih prijedloga i rasprave, predsjedavajući </w:t>
      </w:r>
      <w:r w:rsidRPr="00007EC8">
        <w:rPr>
          <w:u w:val="single"/>
        </w:rPr>
        <w:t>g</w:t>
      </w:r>
      <w:r w:rsidR="00865BDB">
        <w:t>. Pernar</w:t>
      </w:r>
      <w:r w:rsidRPr="00007EC8">
        <w:t xml:space="preserve"> dao je na glasovanje </w:t>
      </w:r>
      <w:r w:rsidR="00865BDB">
        <w:t>prijedlog Odluke</w:t>
      </w:r>
      <w:r w:rsidRPr="00007EC8">
        <w:t>.</w:t>
      </w:r>
    </w:p>
    <w:p w14:paraId="50AAC00E" w14:textId="77777777" w:rsidR="00C50761" w:rsidRDefault="00C50761" w:rsidP="00732F4A">
      <w:pPr>
        <w:pStyle w:val="List"/>
        <w:spacing w:line="360" w:lineRule="auto"/>
      </w:pPr>
    </w:p>
    <w:p w14:paraId="4196C0A3" w14:textId="44A6FA49" w:rsidR="00BB4962" w:rsidRPr="00C50761" w:rsidRDefault="00C50761" w:rsidP="00C50761">
      <w:pPr>
        <w:pStyle w:val="BodyText"/>
        <w:spacing w:line="360" w:lineRule="auto"/>
        <w:ind w:left="1701" w:hanging="1701"/>
      </w:pPr>
      <w:r>
        <w:rPr>
          <w:b/>
        </w:rPr>
        <w:t xml:space="preserve">ZAKLJUČAK:  </w:t>
      </w:r>
      <w:r w:rsidR="00434959" w:rsidRPr="00BB4962">
        <w:t>Članovi Upravnog odbora</w:t>
      </w:r>
      <w:r w:rsidR="00865BDB">
        <w:t xml:space="preserve"> i zapovjedništva</w:t>
      </w:r>
      <w:r w:rsidR="00BB4962" w:rsidRPr="00BB4962">
        <w:t xml:space="preserve"> </w:t>
      </w:r>
      <w:r w:rsidR="00434959" w:rsidRPr="00BB4962">
        <w:t>jednoglasno (</w:t>
      </w:r>
      <w:r w:rsidR="00865BDB">
        <w:t>10</w:t>
      </w:r>
      <w:r w:rsidR="00434959" w:rsidRPr="00BB4962">
        <w:t xml:space="preserve"> članova „ZA“) </w:t>
      </w:r>
      <w:r w:rsidR="00865BDB" w:rsidRPr="00865BDB">
        <w:t xml:space="preserve">daju suglasnost za kandidaturu g. </w:t>
      </w:r>
      <w:r w:rsidR="00865BDB">
        <w:t>Mariu Pernaru</w:t>
      </w:r>
      <w:r w:rsidR="00865BDB" w:rsidRPr="00865BDB">
        <w:t xml:space="preserve"> za predsjednika VZGB</w:t>
      </w:r>
      <w:r w:rsidR="00BB4962">
        <w:rPr>
          <w:bCs/>
        </w:rPr>
        <w:t>, kako je navedeno u prijedlogu naveden</w:t>
      </w:r>
      <w:r w:rsidR="000103FB">
        <w:rPr>
          <w:bCs/>
        </w:rPr>
        <w:t>e</w:t>
      </w:r>
      <w:r w:rsidR="00BB4962">
        <w:rPr>
          <w:bCs/>
        </w:rPr>
        <w:t xml:space="preserve"> Odluk</w:t>
      </w:r>
      <w:r w:rsidR="000103FB">
        <w:rPr>
          <w:bCs/>
        </w:rPr>
        <w:t>e</w:t>
      </w:r>
      <w:r w:rsidR="00BB4962">
        <w:rPr>
          <w:bCs/>
        </w:rPr>
        <w:t>.</w:t>
      </w:r>
    </w:p>
    <w:p w14:paraId="4F69081A" w14:textId="77777777" w:rsidR="00434959" w:rsidRDefault="00434959" w:rsidP="002476BC">
      <w:pPr>
        <w:pStyle w:val="BodyText"/>
        <w:spacing w:line="360" w:lineRule="auto"/>
      </w:pPr>
    </w:p>
    <w:p w14:paraId="0B68B3F3" w14:textId="4BEFD5CD" w:rsidR="008A2A50" w:rsidRDefault="008A2A50" w:rsidP="008A2A50">
      <w:pPr>
        <w:pStyle w:val="BodyText"/>
        <w:spacing w:line="360" w:lineRule="auto"/>
      </w:pPr>
      <w:r>
        <w:t>G.</w:t>
      </w:r>
      <w:r w:rsidR="000103FB">
        <w:t xml:space="preserve"> Pernar</w:t>
      </w:r>
      <w:r>
        <w:t xml:space="preserve"> potom</w:t>
      </w:r>
      <w:r w:rsidR="000103FB">
        <w:t xml:space="preserve"> je</w:t>
      </w:r>
      <w:r>
        <w:t xml:space="preserve"> zaključio </w:t>
      </w:r>
      <w:r w:rsidR="00865BDB">
        <w:t>treću</w:t>
      </w:r>
      <w:r>
        <w:t xml:space="preserve"> te otvorio </w:t>
      </w:r>
      <w:r w:rsidR="00865BDB">
        <w:t>četvrtu</w:t>
      </w:r>
      <w:r>
        <w:t xml:space="preserve"> točku dnevnog reda.</w:t>
      </w:r>
    </w:p>
    <w:p w14:paraId="1773B1B7" w14:textId="77777777" w:rsidR="00732F4A" w:rsidRDefault="00732F4A" w:rsidP="008A2A50">
      <w:pPr>
        <w:pStyle w:val="BodyText"/>
        <w:spacing w:line="360" w:lineRule="auto"/>
      </w:pPr>
    </w:p>
    <w:p w14:paraId="4C757A4B" w14:textId="26784FCD" w:rsidR="00CA3616" w:rsidRPr="00580D00" w:rsidRDefault="00CA3616" w:rsidP="00CA3616">
      <w:pPr>
        <w:pStyle w:val="BodyText"/>
        <w:spacing w:line="360" w:lineRule="auto"/>
        <w:jc w:val="center"/>
        <w:rPr>
          <w:b/>
          <w:bCs/>
        </w:rPr>
      </w:pPr>
      <w:r w:rsidRPr="00580D00">
        <w:rPr>
          <w:b/>
          <w:bCs/>
        </w:rPr>
        <w:t xml:space="preserve">Ad </w:t>
      </w:r>
      <w:r w:rsidR="00EA1F30">
        <w:rPr>
          <w:b/>
          <w:bCs/>
        </w:rPr>
        <w:t>4</w:t>
      </w:r>
      <w:r w:rsidRPr="00580D00">
        <w:rPr>
          <w:b/>
          <w:bCs/>
        </w:rPr>
        <w:t>.</w:t>
      </w:r>
    </w:p>
    <w:p w14:paraId="6B025C34" w14:textId="57924003" w:rsidR="00EA1F30" w:rsidRDefault="00EA1F30" w:rsidP="00392EEC">
      <w:pPr>
        <w:pStyle w:val="BodyText"/>
        <w:spacing w:line="360" w:lineRule="auto"/>
        <w:jc w:val="center"/>
        <w:rPr>
          <w:b/>
          <w:bCs/>
        </w:rPr>
      </w:pPr>
      <w:r w:rsidRPr="00EA1F30">
        <w:rPr>
          <w:b/>
          <w:bCs/>
        </w:rPr>
        <w:t>Odluka o ovlaštenju za vođenje vatrogasnih intervencija u DVD Belišće</w:t>
      </w:r>
      <w:r w:rsidRPr="00EA1F30">
        <w:rPr>
          <w:b/>
          <w:bCs/>
        </w:rPr>
        <w:t xml:space="preserve"> </w:t>
      </w:r>
    </w:p>
    <w:p w14:paraId="6A47D659" w14:textId="77777777" w:rsidR="00EA1F30" w:rsidRDefault="00EA1F30" w:rsidP="00392EEC">
      <w:pPr>
        <w:pStyle w:val="BodyText"/>
        <w:spacing w:line="360" w:lineRule="auto"/>
        <w:jc w:val="center"/>
        <w:rPr>
          <w:b/>
          <w:bCs/>
        </w:rPr>
      </w:pPr>
    </w:p>
    <w:p w14:paraId="6E5EADBC" w14:textId="2C1E6AE1" w:rsidR="00E575EB" w:rsidRDefault="00893AE4" w:rsidP="00685FA0">
      <w:pPr>
        <w:suppressAutoHyphens w:val="0"/>
        <w:spacing w:line="360" w:lineRule="auto"/>
        <w:jc w:val="both"/>
      </w:pPr>
      <w:r>
        <w:t xml:space="preserve">G. </w:t>
      </w:r>
      <w:r w:rsidR="00A9254D">
        <w:t>Pernar</w:t>
      </w:r>
      <w:r w:rsidR="00B50A71">
        <w:t>, nakon inicijative g. Fumića koji je nedavno položio stručni za vatrogasca s posebnim ovlastima i odgovornostima,</w:t>
      </w:r>
      <w:r w:rsidR="00A9254D">
        <w:t xml:space="preserve"> podsjeća prisutne </w:t>
      </w:r>
      <w:r w:rsidR="00B75A93">
        <w:t>kako je u opisu poslova za zapovjednika i zamjenika zapovjednika DVD-a Belišće, kao i u Pravilniku o radu, za iste navedeno „</w:t>
      </w:r>
      <w:r w:rsidR="00B75A93" w:rsidRPr="00B75A93">
        <w:rPr>
          <w:i/>
          <w:iCs/>
        </w:rPr>
        <w:t>zapovijeda na vatrogasnim intervencijama na području odgovornosti/djelovanja vatrogasne postrojbe</w:t>
      </w:r>
      <w:r w:rsidR="00B75A93">
        <w:t>“, za što je preduvjet položen stručni ispit za vatrogasca s posebnim ovlastima i odgovornostima.</w:t>
      </w:r>
    </w:p>
    <w:p w14:paraId="33DD2536" w14:textId="1FB85065" w:rsidR="00B75A93" w:rsidRDefault="00B75A93" w:rsidP="00685FA0">
      <w:pPr>
        <w:suppressAutoHyphens w:val="0"/>
        <w:spacing w:line="360" w:lineRule="auto"/>
        <w:jc w:val="both"/>
      </w:pPr>
    </w:p>
    <w:p w14:paraId="41C90523" w14:textId="1EA034FE" w:rsidR="00B75A93" w:rsidRDefault="00B75A93" w:rsidP="00685FA0">
      <w:pPr>
        <w:suppressAutoHyphens w:val="0"/>
        <w:spacing w:line="360" w:lineRule="auto"/>
        <w:jc w:val="both"/>
      </w:pPr>
      <w:r>
        <w:lastRenderedPageBreak/>
        <w:t>Trenutno važećim Pravilnikom o radu za radno mjesto „Voditelj vatrogasne grupe – vozač“ također je kao uvjet predviđen položen stručni ispit za vatrogasca s posebnim ovlastima i odgovornostima, no izrijekom se ne navodi ovlaštenje za zapovijedanje na vatrogasnim intervencijama kako je to slučaj kod zapovjednika, odnosno zamjenika zapovjednika.</w:t>
      </w:r>
    </w:p>
    <w:p w14:paraId="2A60098B" w14:textId="77777777" w:rsidR="00B75A93" w:rsidRDefault="00B75A93" w:rsidP="00685FA0">
      <w:pPr>
        <w:suppressAutoHyphens w:val="0"/>
        <w:spacing w:line="360" w:lineRule="auto"/>
        <w:jc w:val="both"/>
      </w:pPr>
    </w:p>
    <w:p w14:paraId="37BE8FA1" w14:textId="470A67C4" w:rsidR="00B75A93" w:rsidRDefault="00B75A93" w:rsidP="00B75A93">
      <w:pPr>
        <w:suppressAutoHyphens w:val="0"/>
        <w:spacing w:line="360" w:lineRule="auto"/>
        <w:jc w:val="both"/>
      </w:pPr>
      <w:r>
        <w:t>S obzirom na navedeno</w:t>
      </w:r>
      <w:r w:rsidRPr="00E36381">
        <w:t xml:space="preserve">, </w:t>
      </w:r>
      <w:r>
        <w:t xml:space="preserve">predlaže se donošenje Odluke kojom se zaposlenici zaposleni na radnom mjestu </w:t>
      </w:r>
      <w:r>
        <w:t xml:space="preserve">„Voditelj vatrogasne grupe – vozač“ </w:t>
      </w:r>
      <w:r>
        <w:t xml:space="preserve">s položenim stručnim ispitom za vatrogasca s posebnim ovlastima i odgovornostima ovlašćuju za samostalno </w:t>
      </w:r>
      <w:r>
        <w:t>vođenje i zapovijedanje vatrogasnim intervencijama u sljedećim slučajevima:</w:t>
      </w:r>
    </w:p>
    <w:p w14:paraId="2498E277" w14:textId="77777777" w:rsidR="00B75A93" w:rsidRDefault="00B75A93" w:rsidP="00B75A93">
      <w:pPr>
        <w:suppressAutoHyphens w:val="0"/>
        <w:spacing w:line="360" w:lineRule="auto"/>
        <w:jc w:val="both"/>
      </w:pPr>
      <w:r>
        <w:t>1.</w:t>
      </w:r>
      <w:r>
        <w:tab/>
        <w:t>u slučaju spriječenosti ili odsutnosti Zapovjednika i Zamjenika zapovjednika Društva,</w:t>
      </w:r>
    </w:p>
    <w:p w14:paraId="1834B3F1" w14:textId="77777777" w:rsidR="00B75A93" w:rsidRDefault="00B75A93" w:rsidP="00B75A93">
      <w:pPr>
        <w:suppressAutoHyphens w:val="0"/>
        <w:spacing w:line="360" w:lineRule="auto"/>
        <w:jc w:val="both"/>
      </w:pPr>
      <w:r>
        <w:t>2.</w:t>
      </w:r>
      <w:r>
        <w:tab/>
        <w:t>od trenutka izlaska na intervenciju do dolaska Zapovjednika ili Zamjenika zapovjednika Društva na mjesto intervencije,</w:t>
      </w:r>
    </w:p>
    <w:p w14:paraId="30FBE8DB" w14:textId="7C10DFC5" w:rsidR="00B75A93" w:rsidRDefault="00B75A93" w:rsidP="00B75A93">
      <w:pPr>
        <w:suppressAutoHyphens w:val="0"/>
        <w:spacing w:line="360" w:lineRule="auto"/>
        <w:jc w:val="both"/>
      </w:pPr>
      <w:r>
        <w:t>3.</w:t>
      </w:r>
      <w:r>
        <w:tab/>
        <w:t>kod intervencija manje složenosti po nalogu Zapovjednika Društva</w:t>
      </w:r>
      <w:r>
        <w:t>.</w:t>
      </w:r>
    </w:p>
    <w:p w14:paraId="4A34C114" w14:textId="77777777" w:rsidR="00B75A93" w:rsidRDefault="00B75A93" w:rsidP="00685FA0">
      <w:pPr>
        <w:suppressAutoHyphens w:val="0"/>
        <w:spacing w:line="360" w:lineRule="auto"/>
        <w:jc w:val="both"/>
      </w:pPr>
    </w:p>
    <w:p w14:paraId="589AC2E5" w14:textId="753BA829" w:rsidR="00B75A93" w:rsidRDefault="00B75A93" w:rsidP="00685FA0">
      <w:pPr>
        <w:suppressAutoHyphens w:val="0"/>
        <w:spacing w:line="360" w:lineRule="auto"/>
        <w:jc w:val="both"/>
      </w:pPr>
      <w:r>
        <w:t xml:space="preserve">Navedeno se predlaže </w:t>
      </w:r>
      <w:r w:rsidRPr="00E36381">
        <w:t>radi osiguranja neprekidne operativne spremnosti i pravne sigurnosti zaposlenika</w:t>
      </w:r>
      <w:r>
        <w:t>, kao i radi</w:t>
      </w:r>
      <w:r w:rsidRPr="00E36381">
        <w:t xml:space="preserve"> otklanja</w:t>
      </w:r>
      <w:r>
        <w:t xml:space="preserve">nja </w:t>
      </w:r>
      <w:r w:rsidRPr="00E36381">
        <w:t>eventualne dvojbe oko hijerarhije na terenu u trenucima kada Zapovjednik ili Zamjenik zapovjednika nisu fizički prisutni u prvom valu izlaska na intervenciju.</w:t>
      </w:r>
    </w:p>
    <w:p w14:paraId="7E2D0871" w14:textId="77777777" w:rsidR="00B75A93" w:rsidRDefault="00B75A93" w:rsidP="00685FA0">
      <w:pPr>
        <w:suppressAutoHyphens w:val="0"/>
        <w:spacing w:line="360" w:lineRule="auto"/>
        <w:jc w:val="both"/>
      </w:pPr>
    </w:p>
    <w:p w14:paraId="77FE9565" w14:textId="23ACD098" w:rsidR="002208CF" w:rsidRDefault="00E575EB" w:rsidP="00685FA0">
      <w:pPr>
        <w:suppressAutoHyphens w:val="0"/>
        <w:spacing w:line="360" w:lineRule="auto"/>
        <w:jc w:val="both"/>
      </w:pPr>
      <w:r>
        <w:t>G. Pernar potom je otvorio raspravu za ostale članove. Kako nije bilo zainteresiranih za raspravu, g. Pernar navedeni</w:t>
      </w:r>
      <w:r w:rsidR="00A3091E">
        <w:t xml:space="preserve"> je</w:t>
      </w:r>
      <w:r>
        <w:t xml:space="preserve"> prijedlog stavio na glasovanje.</w:t>
      </w:r>
      <w:r w:rsidR="00A9254D">
        <w:t xml:space="preserve"> </w:t>
      </w:r>
    </w:p>
    <w:p w14:paraId="6910A3CE" w14:textId="77777777" w:rsidR="00E31675" w:rsidRDefault="00E31675" w:rsidP="00E50B72">
      <w:pPr>
        <w:pStyle w:val="BodyText"/>
        <w:spacing w:line="360" w:lineRule="auto"/>
      </w:pPr>
    </w:p>
    <w:p w14:paraId="5D37F511" w14:textId="124C9B05" w:rsidR="00E50B72" w:rsidRDefault="00F327B1" w:rsidP="00151DF6">
      <w:pPr>
        <w:pStyle w:val="BodyText"/>
        <w:spacing w:line="360" w:lineRule="auto"/>
        <w:ind w:left="1701" w:hanging="1701"/>
      </w:pPr>
      <w:r>
        <w:rPr>
          <w:b/>
        </w:rPr>
        <w:t>ODLUKA</w:t>
      </w:r>
      <w:r w:rsidR="00E31675">
        <w:rPr>
          <w:b/>
        </w:rPr>
        <w:t xml:space="preserve">:  </w:t>
      </w:r>
      <w:r>
        <w:rPr>
          <w:b/>
        </w:rPr>
        <w:t xml:space="preserve">     </w:t>
      </w:r>
      <w:r w:rsidR="00E31675" w:rsidRPr="00BB4962">
        <w:t xml:space="preserve">Članovi Upravnog odbora </w:t>
      </w:r>
      <w:r w:rsidR="00B50A71">
        <w:t xml:space="preserve">i Zapovjedništva </w:t>
      </w:r>
      <w:r w:rsidR="00E31675" w:rsidRPr="00BB4962">
        <w:t>jednoglasno (</w:t>
      </w:r>
      <w:r w:rsidR="00B50A71">
        <w:t>10</w:t>
      </w:r>
      <w:r w:rsidR="00E31675" w:rsidRPr="00BB4962">
        <w:t xml:space="preserve"> članova „ZA“) </w:t>
      </w:r>
      <w:r w:rsidR="00E31675">
        <w:t>d</w:t>
      </w:r>
      <w:r w:rsidR="00E575EB">
        <w:t xml:space="preserve">onose Odluku o </w:t>
      </w:r>
      <w:r w:rsidR="00B50A71" w:rsidRPr="00B50A71">
        <w:t>ovlaštenju za vođenje vatrogasnih intervencija u DVD Belišće</w:t>
      </w:r>
      <w:r w:rsidR="00632DF0">
        <w:t xml:space="preserve"> kako je izneseno u prijedlogu navedene Odluke.</w:t>
      </w:r>
    </w:p>
    <w:p w14:paraId="1D5EC605" w14:textId="77777777" w:rsidR="008868D5" w:rsidRPr="005E7765" w:rsidRDefault="008868D5" w:rsidP="004475CF">
      <w:pPr>
        <w:pStyle w:val="BodyText"/>
        <w:spacing w:line="360" w:lineRule="auto"/>
      </w:pPr>
    </w:p>
    <w:p w14:paraId="5E45F8D1" w14:textId="44C0693F" w:rsidR="00EB68EC" w:rsidRPr="00580D00" w:rsidRDefault="00EB68EC" w:rsidP="00EB68EC">
      <w:pPr>
        <w:pStyle w:val="BodyText"/>
        <w:spacing w:line="360" w:lineRule="auto"/>
        <w:jc w:val="center"/>
        <w:rPr>
          <w:b/>
          <w:bCs/>
        </w:rPr>
      </w:pPr>
      <w:r w:rsidRPr="00580D00">
        <w:rPr>
          <w:b/>
          <w:bCs/>
        </w:rPr>
        <w:t xml:space="preserve">Ad </w:t>
      </w:r>
      <w:r>
        <w:rPr>
          <w:b/>
          <w:bCs/>
        </w:rPr>
        <w:t>5</w:t>
      </w:r>
      <w:r w:rsidRPr="00580D00">
        <w:rPr>
          <w:b/>
          <w:bCs/>
        </w:rPr>
        <w:t>.</w:t>
      </w:r>
    </w:p>
    <w:p w14:paraId="3D675E5D" w14:textId="65610911" w:rsidR="00EB68EC" w:rsidRDefault="00EB68EC" w:rsidP="00EB68EC">
      <w:pPr>
        <w:suppressAutoHyphens w:val="0"/>
        <w:spacing w:line="360" w:lineRule="auto"/>
        <w:jc w:val="center"/>
      </w:pPr>
      <w:r>
        <w:rPr>
          <w:b/>
          <w:bCs/>
        </w:rPr>
        <w:t>Razno</w:t>
      </w:r>
    </w:p>
    <w:p w14:paraId="419BF9F7" w14:textId="6342BB69" w:rsidR="00EB68EC" w:rsidRDefault="00EB68EC" w:rsidP="00EB68EC">
      <w:pPr>
        <w:pStyle w:val="BodyText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a) </w:t>
      </w:r>
      <w:r w:rsidR="00DB7F18">
        <w:rPr>
          <w:b/>
          <w:bCs/>
        </w:rPr>
        <w:t xml:space="preserve">Osposobljavanje za </w:t>
      </w:r>
      <w:proofErr w:type="spellStart"/>
      <w:r w:rsidR="00DB7F18">
        <w:rPr>
          <w:b/>
          <w:bCs/>
        </w:rPr>
        <w:t>VATROnet</w:t>
      </w:r>
      <w:proofErr w:type="spellEnd"/>
    </w:p>
    <w:p w14:paraId="1A2EEEFF" w14:textId="77777777" w:rsidR="00DB7F18" w:rsidRDefault="00DB7F18" w:rsidP="00C17D0F">
      <w:pPr>
        <w:pStyle w:val="BodyText"/>
        <w:spacing w:line="360" w:lineRule="auto"/>
      </w:pPr>
    </w:p>
    <w:p w14:paraId="14C9519C" w14:textId="6D53E42C" w:rsidR="00C17D0F" w:rsidRDefault="00C17D0F" w:rsidP="00C17D0F">
      <w:pPr>
        <w:pStyle w:val="BodyText"/>
        <w:spacing w:line="360" w:lineRule="auto"/>
      </w:pPr>
      <w:r>
        <w:t xml:space="preserve">G. </w:t>
      </w:r>
      <w:r w:rsidR="00C9620F">
        <w:t>Pernar</w:t>
      </w:r>
      <w:r>
        <w:t xml:space="preserve"> </w:t>
      </w:r>
      <w:r w:rsidR="00DB7F18">
        <w:t xml:space="preserve">prisutne obavještava o dopisu zaprimljenom od strane Vatrogasne zajednice Osječko-baranjske županije prema kojem su u </w:t>
      </w:r>
      <w:proofErr w:type="spellStart"/>
      <w:r w:rsidR="00DB7F18">
        <w:t>VATROnetu</w:t>
      </w:r>
      <w:proofErr w:type="spellEnd"/>
      <w:r w:rsidR="00DB7F18">
        <w:t xml:space="preserve"> otvorene prijave za osposobljavanje za Modul 3 – </w:t>
      </w:r>
      <w:proofErr w:type="spellStart"/>
      <w:r w:rsidR="00DB7F18">
        <w:t>VATROnet</w:t>
      </w:r>
      <w:proofErr w:type="spellEnd"/>
      <w:r w:rsidR="00DB7F18">
        <w:t xml:space="preserve"> te poziva prisutne koji nisu prošli navedeno osposobljavanje, a imaju interes, da ga o istome obavijeste kako bi</w:t>
      </w:r>
      <w:r w:rsidR="000C6A19">
        <w:t xml:space="preserve"> prijave</w:t>
      </w:r>
      <w:r w:rsidR="00DB7F18">
        <w:t xml:space="preserve"> </w:t>
      </w:r>
      <w:r w:rsidR="000C6A19">
        <w:t xml:space="preserve">mogle biti </w:t>
      </w:r>
      <w:r w:rsidR="00DB7F18">
        <w:t xml:space="preserve">pravovremeno </w:t>
      </w:r>
      <w:r w:rsidR="000C6A19">
        <w:t>provedene</w:t>
      </w:r>
      <w:r w:rsidR="00DB7F18">
        <w:t>.</w:t>
      </w:r>
    </w:p>
    <w:p w14:paraId="0F49F183" w14:textId="79C11E06" w:rsidR="00DB7F18" w:rsidRDefault="00DB7F18" w:rsidP="00C17D0F">
      <w:pPr>
        <w:pStyle w:val="BodyText"/>
        <w:spacing w:line="360" w:lineRule="auto"/>
      </w:pPr>
      <w:r>
        <w:lastRenderedPageBreak/>
        <w:t xml:space="preserve">Od prisutnih članova interes za prijavu na osposobljavanje iskazali su </w:t>
      </w:r>
      <w:r w:rsidRPr="00DB7F18">
        <w:rPr>
          <w:u w:val="single"/>
        </w:rPr>
        <w:t xml:space="preserve">g. Martin </w:t>
      </w:r>
      <w:proofErr w:type="spellStart"/>
      <w:r w:rsidRPr="00DB7F18">
        <w:rPr>
          <w:u w:val="single"/>
        </w:rPr>
        <w:t>Rittgasser</w:t>
      </w:r>
      <w:proofErr w:type="spellEnd"/>
      <w:r w:rsidRPr="00DB7F18">
        <w:rPr>
          <w:u w:val="single"/>
        </w:rPr>
        <w:t xml:space="preserve">, g. Matej Fumić i gđa Romana </w:t>
      </w:r>
      <w:proofErr w:type="spellStart"/>
      <w:r w:rsidRPr="00DB7F18">
        <w:rPr>
          <w:u w:val="single"/>
        </w:rPr>
        <w:t>Hudovernik</w:t>
      </w:r>
      <w:proofErr w:type="spellEnd"/>
      <w:r>
        <w:t>.</w:t>
      </w:r>
    </w:p>
    <w:p w14:paraId="6E6263F8" w14:textId="77777777" w:rsidR="00DB7F18" w:rsidRDefault="00DB7F18" w:rsidP="00DB7F18">
      <w:pPr>
        <w:pStyle w:val="BodyText"/>
        <w:spacing w:line="360" w:lineRule="auto"/>
      </w:pPr>
    </w:p>
    <w:p w14:paraId="43DD2E97" w14:textId="6FB3BF21" w:rsidR="005D6EEE" w:rsidRPr="00B71AF9" w:rsidRDefault="00D02E61" w:rsidP="005D6EEE">
      <w:pPr>
        <w:suppressAutoHyphens w:val="0"/>
        <w:spacing w:line="360" w:lineRule="auto"/>
        <w:jc w:val="center"/>
        <w:rPr>
          <w:b/>
          <w:bCs/>
        </w:rPr>
      </w:pPr>
      <w:r>
        <w:rPr>
          <w:b/>
          <w:bCs/>
        </w:rPr>
        <w:t>b</w:t>
      </w:r>
      <w:r w:rsidR="005D6EEE" w:rsidRPr="00B71AF9">
        <w:rPr>
          <w:b/>
          <w:bCs/>
        </w:rPr>
        <w:t xml:space="preserve">) </w:t>
      </w:r>
      <w:r>
        <w:rPr>
          <w:b/>
          <w:bCs/>
        </w:rPr>
        <w:t xml:space="preserve">Odlazak </w:t>
      </w:r>
      <w:r w:rsidR="002F09C1">
        <w:rPr>
          <w:b/>
          <w:bCs/>
        </w:rPr>
        <w:t>u Tirol</w:t>
      </w:r>
    </w:p>
    <w:p w14:paraId="05FED1CC" w14:textId="46654B38" w:rsidR="00B67BA1" w:rsidRDefault="009160D8" w:rsidP="002F09C1">
      <w:pPr>
        <w:pStyle w:val="BodyText"/>
        <w:spacing w:line="360" w:lineRule="auto"/>
      </w:pPr>
      <w:r>
        <w:t xml:space="preserve">G. </w:t>
      </w:r>
      <w:r w:rsidR="00B934D0">
        <w:t xml:space="preserve">Pernar pod ovom točkom prisutne obavještava </w:t>
      </w:r>
      <w:r w:rsidR="002F09C1">
        <w:t xml:space="preserve">kako u noćnim satima s petka na subotu 21. veljače pet članova DVD-a Belišće, pod vodstvom zamjenika zapovjednika g. Željka </w:t>
      </w:r>
      <w:proofErr w:type="spellStart"/>
      <w:r w:rsidR="002F09C1">
        <w:t>Čakalića</w:t>
      </w:r>
      <w:proofErr w:type="spellEnd"/>
      <w:r w:rsidR="000C6A19">
        <w:t>,</w:t>
      </w:r>
      <w:r w:rsidR="002F09C1">
        <w:t xml:space="preserve"> odlazi u Austriju, mjesto </w:t>
      </w:r>
      <w:proofErr w:type="spellStart"/>
      <w:r w:rsidR="002F09C1">
        <w:t>Zams</w:t>
      </w:r>
      <w:proofErr w:type="spellEnd"/>
      <w:r w:rsidR="002F09C1">
        <w:t>, kako bi preuzeli donirano navalno vozilo, osigurano kroz Projekt Tirol.</w:t>
      </w:r>
    </w:p>
    <w:p w14:paraId="4C8E78A4" w14:textId="77777777" w:rsidR="002F09C1" w:rsidRDefault="002F09C1" w:rsidP="002F09C1">
      <w:pPr>
        <w:pStyle w:val="BodyText"/>
        <w:spacing w:line="360" w:lineRule="auto"/>
      </w:pPr>
    </w:p>
    <w:p w14:paraId="35BAF3FE" w14:textId="77777777" w:rsidR="00EE3C70" w:rsidRDefault="002F09C1" w:rsidP="002F09C1">
      <w:pPr>
        <w:pStyle w:val="BodyText"/>
        <w:spacing w:line="360" w:lineRule="auto"/>
      </w:pPr>
      <w:r>
        <w:t xml:space="preserve">Riječ preuzima </w:t>
      </w:r>
      <w:r w:rsidRPr="000C6A19">
        <w:rPr>
          <w:u w:val="single"/>
        </w:rPr>
        <w:t xml:space="preserve">g. </w:t>
      </w:r>
      <w:proofErr w:type="spellStart"/>
      <w:r w:rsidRPr="000C6A19">
        <w:rPr>
          <w:u w:val="single"/>
        </w:rPr>
        <w:t>Čakalić</w:t>
      </w:r>
      <w:proofErr w:type="spellEnd"/>
      <w:r>
        <w:t xml:space="preserve"> te ukratko članovima izlaže plan puta, </w:t>
      </w:r>
      <w:r>
        <w:t>pripreme koje su obavljene tijekom tjedna</w:t>
      </w:r>
      <w:r>
        <w:t xml:space="preserve"> t</w:t>
      </w:r>
      <w:r w:rsidR="00EE3C70">
        <w:t>e plan povratka u večernjim satima u ponedjeljak 23. veljače.</w:t>
      </w:r>
    </w:p>
    <w:p w14:paraId="31113693" w14:textId="77777777" w:rsidR="00EE3C70" w:rsidRDefault="00EE3C70" w:rsidP="002F09C1">
      <w:pPr>
        <w:pStyle w:val="BodyText"/>
        <w:spacing w:line="360" w:lineRule="auto"/>
      </w:pPr>
    </w:p>
    <w:p w14:paraId="267E423F" w14:textId="660E6145" w:rsidR="00EE3C70" w:rsidRDefault="00EE3C70" w:rsidP="002F09C1">
      <w:pPr>
        <w:pStyle w:val="BodyText"/>
        <w:spacing w:line="360" w:lineRule="auto"/>
      </w:pPr>
      <w:r>
        <w:t xml:space="preserve">Članovi Upravnog odbora i Zapovjedništva zaželjeli su g. </w:t>
      </w:r>
      <w:proofErr w:type="spellStart"/>
      <w:r>
        <w:t>Čakaliću</w:t>
      </w:r>
      <w:proofErr w:type="spellEnd"/>
      <w:r>
        <w:t xml:space="preserve"> sretan put i povratak u Belišće.</w:t>
      </w:r>
    </w:p>
    <w:p w14:paraId="5D88A603" w14:textId="77777777" w:rsidR="00B934D0" w:rsidRDefault="00B934D0" w:rsidP="004475CF">
      <w:pPr>
        <w:pStyle w:val="BodyText"/>
        <w:spacing w:line="360" w:lineRule="auto"/>
      </w:pPr>
    </w:p>
    <w:p w14:paraId="08158CEA" w14:textId="406A60A3" w:rsidR="00F12089" w:rsidRDefault="00D5762A" w:rsidP="00EE3C70">
      <w:pPr>
        <w:suppressAutoHyphens w:val="0"/>
        <w:spacing w:line="360" w:lineRule="auto"/>
        <w:jc w:val="center"/>
      </w:pPr>
      <w:r>
        <w:rPr>
          <w:b/>
          <w:bCs/>
        </w:rPr>
        <w:t>c</w:t>
      </w:r>
      <w:r w:rsidRPr="00B71AF9">
        <w:rPr>
          <w:b/>
          <w:bCs/>
        </w:rPr>
        <w:t xml:space="preserve">) </w:t>
      </w:r>
      <w:r w:rsidR="00EE3C70">
        <w:rPr>
          <w:b/>
          <w:bCs/>
        </w:rPr>
        <w:t>Dron liga VZOBŽ</w:t>
      </w:r>
    </w:p>
    <w:p w14:paraId="5D0B1354" w14:textId="77777777" w:rsidR="00F12089" w:rsidRDefault="00F12089" w:rsidP="004475CF">
      <w:pPr>
        <w:pStyle w:val="BodyText"/>
        <w:spacing w:line="360" w:lineRule="auto"/>
      </w:pPr>
    </w:p>
    <w:p w14:paraId="3C8915C2" w14:textId="5A624234" w:rsidR="00EE3C70" w:rsidRDefault="00EE3C70" w:rsidP="004475CF">
      <w:pPr>
        <w:pStyle w:val="BodyText"/>
        <w:spacing w:line="360" w:lineRule="auto"/>
      </w:pPr>
      <w:r>
        <w:t xml:space="preserve">Pod ovom točkom dnevnog reda predsjedavajući g. Pernar prisutne upoznaje s pilot projektom Dron lige Vatrogasne zajednice Osječko-baranjske županije, za koji je prijedlog prema VZOBŽ podnio jedan od članova Društva </w:t>
      </w:r>
      <w:r>
        <w:rPr>
          <w:u w:val="single"/>
        </w:rPr>
        <w:t xml:space="preserve">g. Leonardo </w:t>
      </w:r>
      <w:proofErr w:type="spellStart"/>
      <w:r>
        <w:rPr>
          <w:u w:val="single"/>
        </w:rPr>
        <w:t>Rold</w:t>
      </w:r>
      <w:proofErr w:type="spellEnd"/>
      <w:r>
        <w:t>, a koji je osmišljen kao pilot model modernizacije rada s djecom i mladima, s ciljem integracije bespilotnih sustava u edukativni, preventivni i razvojni segment vatrogastva, u kojem se kao pilot lokacija za provođenje projekta predlaže grad Belišće.</w:t>
      </w:r>
    </w:p>
    <w:p w14:paraId="462D2C13" w14:textId="77777777" w:rsidR="00EE3C70" w:rsidRDefault="00EE3C70" w:rsidP="004475CF">
      <w:pPr>
        <w:pStyle w:val="BodyText"/>
        <w:spacing w:line="360" w:lineRule="auto"/>
      </w:pPr>
    </w:p>
    <w:p w14:paraId="196CEEE0" w14:textId="2CC86755" w:rsidR="00EE3C70" w:rsidRDefault="00EE3C70" w:rsidP="004475CF">
      <w:pPr>
        <w:pStyle w:val="BodyText"/>
        <w:spacing w:line="360" w:lineRule="auto"/>
      </w:pPr>
      <w:r>
        <w:t xml:space="preserve">G. Pernar smatra da je riječ o vrlo zanimljivom projektu koji pokazuje mnogo potencijala te da bi bilo svrsishodno u isti biti uključen od samih začetaka. U dogovoru s g. </w:t>
      </w:r>
      <w:proofErr w:type="spellStart"/>
      <w:r>
        <w:t>Roldom</w:t>
      </w:r>
      <w:proofErr w:type="spellEnd"/>
      <w:r>
        <w:t xml:space="preserve"> dogovoriti će prezentaciju za ostale operativne članove te će, u kontaktu s VZOBŽ, pratiti daljnji razvoj projekta i načine na koji DVD Belišće može biti uključeno u isti.</w:t>
      </w:r>
    </w:p>
    <w:p w14:paraId="2F66AA85" w14:textId="77777777" w:rsidR="00B71AF9" w:rsidRDefault="00B71AF9" w:rsidP="00B71AF9">
      <w:pPr>
        <w:pStyle w:val="BodyText"/>
        <w:spacing w:line="360" w:lineRule="auto"/>
      </w:pPr>
    </w:p>
    <w:p w14:paraId="10A87554" w14:textId="5497FB6F" w:rsidR="00AF2922" w:rsidRDefault="00FC7787" w:rsidP="009808FA">
      <w:pPr>
        <w:pStyle w:val="BodyText"/>
        <w:spacing w:line="360" w:lineRule="auto"/>
      </w:pPr>
      <w:r w:rsidRPr="00580D00">
        <w:t>Pošto su sve teme dnevnog reda bile iscrpljene, a nije bilo novih prijedloga</w:t>
      </w:r>
      <w:r>
        <w:t xml:space="preserve"> za raspravu</w:t>
      </w:r>
      <w:r w:rsidRPr="00580D00">
        <w:t xml:space="preserve">, predsjednik </w:t>
      </w:r>
      <w:r w:rsidR="00F12089">
        <w:t>Mario Pernar</w:t>
      </w:r>
      <w:r w:rsidRPr="00580D00">
        <w:t xml:space="preserve"> zaključio</w:t>
      </w:r>
      <w:r w:rsidR="00F12089">
        <w:t xml:space="preserve"> je</w:t>
      </w:r>
      <w:r w:rsidRPr="00580D00">
        <w:t xml:space="preserve"> navedenu točku te potom i samu sjednicu u </w:t>
      </w:r>
      <w:r w:rsidR="00EE3C70">
        <w:t>19</w:t>
      </w:r>
      <w:r w:rsidRPr="00580D00">
        <w:t>:</w:t>
      </w:r>
      <w:r w:rsidR="00EE3C70">
        <w:t>30</w:t>
      </w:r>
      <w:r w:rsidRPr="00580D00">
        <w:t xml:space="preserve"> sati.</w:t>
      </w:r>
    </w:p>
    <w:p w14:paraId="29A9D628" w14:textId="77777777" w:rsidR="00D66823" w:rsidRDefault="00D66823" w:rsidP="009808FA">
      <w:pPr>
        <w:pStyle w:val="BodyText"/>
        <w:spacing w:line="360" w:lineRule="auto"/>
      </w:pPr>
    </w:p>
    <w:p w14:paraId="0B81DF2F" w14:textId="77777777" w:rsidR="00F12089" w:rsidRDefault="00F12089" w:rsidP="009808FA">
      <w:pPr>
        <w:pStyle w:val="BodyText"/>
        <w:spacing w:line="360" w:lineRule="auto"/>
      </w:pPr>
    </w:p>
    <w:p w14:paraId="738990AC" w14:textId="6595BEF1" w:rsidR="007171EC" w:rsidRPr="00580D00" w:rsidRDefault="00D223E6" w:rsidP="009808FA">
      <w:pPr>
        <w:pStyle w:val="BodyText"/>
        <w:spacing w:line="360" w:lineRule="auto"/>
      </w:pPr>
      <w:r w:rsidRPr="00580D00">
        <w:t xml:space="preserve">U Belišću, </w:t>
      </w:r>
      <w:r w:rsidR="00EE3C70">
        <w:t>2</w:t>
      </w:r>
      <w:r w:rsidR="00F12089">
        <w:t>3</w:t>
      </w:r>
      <w:r w:rsidRPr="00580D00">
        <w:t xml:space="preserve">. </w:t>
      </w:r>
      <w:r w:rsidR="00A366BF">
        <w:t>veljače</w:t>
      </w:r>
      <w:r w:rsidR="007171EC" w:rsidRPr="00580D00">
        <w:t xml:space="preserve"> 20</w:t>
      </w:r>
      <w:r w:rsidR="00746578">
        <w:t>2</w:t>
      </w:r>
      <w:r w:rsidR="00F12089">
        <w:t>6</w:t>
      </w:r>
      <w:r w:rsidR="007171EC" w:rsidRPr="00580D00">
        <w:t>. godine.</w:t>
      </w:r>
    </w:p>
    <w:p w14:paraId="7F801602" w14:textId="77777777" w:rsidR="007171EC" w:rsidRPr="00580D00" w:rsidRDefault="007171EC" w:rsidP="009808FA">
      <w:pPr>
        <w:pStyle w:val="BodyText"/>
        <w:tabs>
          <w:tab w:val="center" w:pos="6804"/>
        </w:tabs>
        <w:spacing w:line="360" w:lineRule="auto"/>
      </w:pPr>
      <w:r w:rsidRPr="00580D00">
        <w:lastRenderedPageBreak/>
        <w:tab/>
      </w:r>
    </w:p>
    <w:p w14:paraId="6FD950EC" w14:textId="77777777" w:rsidR="007171EC" w:rsidRPr="00580D00" w:rsidRDefault="007171EC" w:rsidP="009808FA">
      <w:pPr>
        <w:pStyle w:val="BodyText"/>
        <w:tabs>
          <w:tab w:val="center" w:pos="1418"/>
          <w:tab w:val="center" w:pos="7371"/>
        </w:tabs>
        <w:spacing w:line="360" w:lineRule="auto"/>
      </w:pPr>
      <w:r w:rsidRPr="00580D00">
        <w:tab/>
        <w:t>TAJNIK</w:t>
      </w:r>
      <w:r w:rsidRPr="00580D00">
        <w:tab/>
        <w:t>PREDSJEDNIK</w:t>
      </w:r>
    </w:p>
    <w:p w14:paraId="7F0253DC" w14:textId="77777777" w:rsidR="007171EC" w:rsidRPr="00580D00" w:rsidRDefault="007171EC" w:rsidP="009808FA">
      <w:pPr>
        <w:pStyle w:val="BodyText"/>
        <w:tabs>
          <w:tab w:val="center" w:pos="1418"/>
          <w:tab w:val="center" w:pos="7371"/>
        </w:tabs>
        <w:spacing w:line="360" w:lineRule="auto"/>
      </w:pPr>
      <w:r w:rsidRPr="00580D00">
        <w:tab/>
        <w:t>DVD BELIŠĆE</w:t>
      </w:r>
      <w:r w:rsidRPr="00580D00">
        <w:tab/>
        <w:t>DVD BELIŠĆE</w:t>
      </w:r>
    </w:p>
    <w:p w14:paraId="17580EF1" w14:textId="77777777" w:rsidR="007171EC" w:rsidRPr="00580D00" w:rsidRDefault="007171EC" w:rsidP="009808FA">
      <w:pPr>
        <w:pStyle w:val="BodyText"/>
        <w:tabs>
          <w:tab w:val="center" w:pos="1418"/>
          <w:tab w:val="center" w:pos="7371"/>
        </w:tabs>
        <w:spacing w:line="360" w:lineRule="auto"/>
      </w:pPr>
    </w:p>
    <w:p w14:paraId="2841FC4F" w14:textId="2BF67EE1" w:rsidR="007171EC" w:rsidRPr="00580D00" w:rsidRDefault="007171EC" w:rsidP="009808FA">
      <w:pPr>
        <w:pStyle w:val="BodyText"/>
        <w:tabs>
          <w:tab w:val="center" w:pos="1418"/>
          <w:tab w:val="center" w:pos="7371"/>
        </w:tabs>
        <w:spacing w:line="360" w:lineRule="auto"/>
        <w:rPr>
          <w:bCs/>
          <w:i/>
          <w:iCs/>
        </w:rPr>
      </w:pPr>
      <w:r w:rsidRPr="00580D00">
        <w:tab/>
      </w:r>
      <w:r w:rsidR="00F12089">
        <w:rPr>
          <w:i/>
          <w:iCs/>
        </w:rPr>
        <w:t xml:space="preserve">Romana </w:t>
      </w:r>
      <w:proofErr w:type="spellStart"/>
      <w:r w:rsidR="00F12089">
        <w:rPr>
          <w:i/>
          <w:iCs/>
        </w:rPr>
        <w:t>Hudovernik</w:t>
      </w:r>
      <w:proofErr w:type="spellEnd"/>
      <w:r w:rsidRPr="00580D00">
        <w:rPr>
          <w:i/>
          <w:iCs/>
        </w:rPr>
        <w:tab/>
      </w:r>
      <w:r w:rsidR="00F12089">
        <w:rPr>
          <w:bCs/>
          <w:i/>
          <w:szCs w:val="22"/>
        </w:rPr>
        <w:t>Mario Pernar</w:t>
      </w:r>
    </w:p>
    <w:sectPr w:rsidR="007171EC" w:rsidRPr="00580D00">
      <w:headerReference w:type="default" r:id="rId7"/>
      <w:footerReference w:type="default" r:id="rId8"/>
      <w:footnotePr>
        <w:pos w:val="beneathText"/>
      </w:footnotePr>
      <w:pgSz w:w="11906" w:h="16838"/>
      <w:pgMar w:top="1410" w:right="1417" w:bottom="1410" w:left="1417" w:header="1134" w:footer="1134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F75C1" w14:textId="77777777" w:rsidR="00E162BF" w:rsidRDefault="00E162BF">
      <w:r>
        <w:separator/>
      </w:r>
    </w:p>
  </w:endnote>
  <w:endnote w:type="continuationSeparator" w:id="0">
    <w:p w14:paraId="02B185C5" w14:textId="77777777" w:rsidR="00E162BF" w:rsidRDefault="00E1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705F3" w14:textId="77777777" w:rsidR="008A3C3A" w:rsidRDefault="008A3C3A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C705DF">
      <w:rPr>
        <w:noProof/>
      </w:rPr>
      <w:t>6</w:t>
    </w:r>
    <w:r>
      <w:fldChar w:fldCharType="end"/>
    </w:r>
    <w:r>
      <w:rPr>
        <w:rStyle w:val="PageNumber1"/>
      </w:rPr>
      <w:t>/</w:t>
    </w:r>
    <w:fldSimple w:instr=" NUMPAGES ">
      <w:r w:rsidR="00C705DF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85A51" w14:textId="77777777" w:rsidR="00E162BF" w:rsidRDefault="00E162BF">
      <w:r>
        <w:separator/>
      </w:r>
    </w:p>
  </w:footnote>
  <w:footnote w:type="continuationSeparator" w:id="0">
    <w:p w14:paraId="3A78F1E3" w14:textId="77777777" w:rsidR="00E162BF" w:rsidRDefault="00E16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6F74" w14:textId="77777777" w:rsidR="008A3C3A" w:rsidRDefault="008A3C3A">
    <w:pPr>
      <w:pStyle w:val="Header"/>
    </w:pPr>
    <w:r>
      <w:fldChar w:fldCharType="begin"/>
    </w:r>
    <w:r>
      <w:instrText xml:space="preserve"> SUBJECT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3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E865D7C"/>
    <w:multiLevelType w:val="hybridMultilevel"/>
    <w:tmpl w:val="57B884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4644F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5" w15:restartNumberingAfterBreak="0">
    <w:nsid w:val="1897149C"/>
    <w:multiLevelType w:val="hybridMultilevel"/>
    <w:tmpl w:val="3A52C8F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2E13F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03F3A04"/>
    <w:multiLevelType w:val="hybridMultilevel"/>
    <w:tmpl w:val="F6B4ED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7B52A0"/>
    <w:multiLevelType w:val="hybridMultilevel"/>
    <w:tmpl w:val="063C83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EA72A7"/>
    <w:multiLevelType w:val="hybridMultilevel"/>
    <w:tmpl w:val="D1960D9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19032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AF1396"/>
    <w:multiLevelType w:val="hybridMultilevel"/>
    <w:tmpl w:val="4A400A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20312C"/>
    <w:multiLevelType w:val="hybridMultilevel"/>
    <w:tmpl w:val="3A52C8F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D65E59"/>
    <w:multiLevelType w:val="hybridMultilevel"/>
    <w:tmpl w:val="710433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5004EC"/>
    <w:multiLevelType w:val="hybridMultilevel"/>
    <w:tmpl w:val="01EABD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D27DB9"/>
    <w:multiLevelType w:val="hybridMultilevel"/>
    <w:tmpl w:val="FE3870C0"/>
    <w:lvl w:ilvl="0" w:tplc="5A74A17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848B2"/>
    <w:multiLevelType w:val="hybridMultilevel"/>
    <w:tmpl w:val="E14CBA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03DB4"/>
    <w:multiLevelType w:val="hybridMultilevel"/>
    <w:tmpl w:val="D1960D9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8918C2"/>
    <w:multiLevelType w:val="hybridMultilevel"/>
    <w:tmpl w:val="11A2AF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C7404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4114877">
    <w:abstractNumId w:val="0"/>
  </w:num>
  <w:num w:numId="2" w16cid:durableId="815415433">
    <w:abstractNumId w:val="17"/>
  </w:num>
  <w:num w:numId="3" w16cid:durableId="10449831">
    <w:abstractNumId w:val="15"/>
  </w:num>
  <w:num w:numId="4" w16cid:durableId="672345103">
    <w:abstractNumId w:val="16"/>
  </w:num>
  <w:num w:numId="5" w16cid:durableId="76365810">
    <w:abstractNumId w:val="5"/>
  </w:num>
  <w:num w:numId="6" w16cid:durableId="1926524753">
    <w:abstractNumId w:val="10"/>
  </w:num>
  <w:num w:numId="7" w16cid:durableId="1153257557">
    <w:abstractNumId w:val="19"/>
  </w:num>
  <w:num w:numId="8" w16cid:durableId="97528663">
    <w:abstractNumId w:val="6"/>
    <w:lvlOverride w:ilvl="0">
      <w:startOverride w:val="1"/>
    </w:lvlOverride>
  </w:num>
  <w:num w:numId="9" w16cid:durableId="1447891681">
    <w:abstractNumId w:val="9"/>
  </w:num>
  <w:num w:numId="10" w16cid:durableId="1980844681">
    <w:abstractNumId w:val="12"/>
  </w:num>
  <w:num w:numId="11" w16cid:durableId="533881436">
    <w:abstractNumId w:val="4"/>
  </w:num>
  <w:num w:numId="12" w16cid:durableId="1095635540">
    <w:abstractNumId w:val="11"/>
  </w:num>
  <w:num w:numId="13" w16cid:durableId="1110012102">
    <w:abstractNumId w:val="13"/>
  </w:num>
  <w:num w:numId="14" w16cid:durableId="438109616">
    <w:abstractNumId w:val="18"/>
  </w:num>
  <w:num w:numId="15" w16cid:durableId="1639720719">
    <w:abstractNumId w:val="14"/>
  </w:num>
  <w:num w:numId="16" w16cid:durableId="452792800">
    <w:abstractNumId w:val="7"/>
  </w:num>
  <w:num w:numId="17" w16cid:durableId="1871412343">
    <w:abstractNumId w:val="8"/>
  </w:num>
  <w:num w:numId="18" w16cid:durableId="61106105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1D"/>
    <w:rsid w:val="000013CB"/>
    <w:rsid w:val="00003FD0"/>
    <w:rsid w:val="000042CA"/>
    <w:rsid w:val="0000751B"/>
    <w:rsid w:val="00007DC7"/>
    <w:rsid w:val="000103FB"/>
    <w:rsid w:val="000122C0"/>
    <w:rsid w:val="00013546"/>
    <w:rsid w:val="00013AC4"/>
    <w:rsid w:val="00013FCE"/>
    <w:rsid w:val="00022C7C"/>
    <w:rsid w:val="00025006"/>
    <w:rsid w:val="00033CF5"/>
    <w:rsid w:val="00034BCD"/>
    <w:rsid w:val="00036064"/>
    <w:rsid w:val="00037436"/>
    <w:rsid w:val="00041ADC"/>
    <w:rsid w:val="00043B89"/>
    <w:rsid w:val="00045505"/>
    <w:rsid w:val="00045C2C"/>
    <w:rsid w:val="000525CB"/>
    <w:rsid w:val="00053582"/>
    <w:rsid w:val="00060F93"/>
    <w:rsid w:val="00061661"/>
    <w:rsid w:val="0007470E"/>
    <w:rsid w:val="00074E4A"/>
    <w:rsid w:val="00075550"/>
    <w:rsid w:val="00076DD6"/>
    <w:rsid w:val="00081240"/>
    <w:rsid w:val="000831F2"/>
    <w:rsid w:val="00084B2E"/>
    <w:rsid w:val="0008544E"/>
    <w:rsid w:val="00085689"/>
    <w:rsid w:val="000871F9"/>
    <w:rsid w:val="000914B2"/>
    <w:rsid w:val="000925FC"/>
    <w:rsid w:val="000934B2"/>
    <w:rsid w:val="00095389"/>
    <w:rsid w:val="000A1A23"/>
    <w:rsid w:val="000A32DB"/>
    <w:rsid w:val="000B11AF"/>
    <w:rsid w:val="000B312C"/>
    <w:rsid w:val="000B335E"/>
    <w:rsid w:val="000B3B6D"/>
    <w:rsid w:val="000B54A3"/>
    <w:rsid w:val="000B62A8"/>
    <w:rsid w:val="000B645A"/>
    <w:rsid w:val="000B677C"/>
    <w:rsid w:val="000C0216"/>
    <w:rsid w:val="000C02A5"/>
    <w:rsid w:val="000C28C4"/>
    <w:rsid w:val="000C5228"/>
    <w:rsid w:val="000C56BA"/>
    <w:rsid w:val="000C6A19"/>
    <w:rsid w:val="000D21EA"/>
    <w:rsid w:val="000D6DC4"/>
    <w:rsid w:val="000E00E2"/>
    <w:rsid w:val="000E4A37"/>
    <w:rsid w:val="000E635F"/>
    <w:rsid w:val="000F1C4F"/>
    <w:rsid w:val="000F403D"/>
    <w:rsid w:val="000F4773"/>
    <w:rsid w:val="000F5D93"/>
    <w:rsid w:val="00100C6C"/>
    <w:rsid w:val="001010BE"/>
    <w:rsid w:val="00101368"/>
    <w:rsid w:val="00103ACB"/>
    <w:rsid w:val="001040D2"/>
    <w:rsid w:val="0010585A"/>
    <w:rsid w:val="00110B11"/>
    <w:rsid w:val="00110D50"/>
    <w:rsid w:val="00113ABE"/>
    <w:rsid w:val="00113DD7"/>
    <w:rsid w:val="00113E76"/>
    <w:rsid w:val="00114233"/>
    <w:rsid w:val="00114943"/>
    <w:rsid w:val="001166E0"/>
    <w:rsid w:val="00120B14"/>
    <w:rsid w:val="00121F2B"/>
    <w:rsid w:val="00125012"/>
    <w:rsid w:val="001270B6"/>
    <w:rsid w:val="0013624A"/>
    <w:rsid w:val="00141BCF"/>
    <w:rsid w:val="001505DE"/>
    <w:rsid w:val="00151822"/>
    <w:rsid w:val="00151DF6"/>
    <w:rsid w:val="00152A1A"/>
    <w:rsid w:val="00152C1A"/>
    <w:rsid w:val="00153D6F"/>
    <w:rsid w:val="00154340"/>
    <w:rsid w:val="001556FD"/>
    <w:rsid w:val="00156529"/>
    <w:rsid w:val="0016531A"/>
    <w:rsid w:val="001661F5"/>
    <w:rsid w:val="001707E6"/>
    <w:rsid w:val="00173AA1"/>
    <w:rsid w:val="001775F3"/>
    <w:rsid w:val="001827B2"/>
    <w:rsid w:val="001828A0"/>
    <w:rsid w:val="001840E6"/>
    <w:rsid w:val="001940BC"/>
    <w:rsid w:val="0019416C"/>
    <w:rsid w:val="0019479A"/>
    <w:rsid w:val="001A093A"/>
    <w:rsid w:val="001A1B55"/>
    <w:rsid w:val="001A2D8C"/>
    <w:rsid w:val="001A37F2"/>
    <w:rsid w:val="001A3D17"/>
    <w:rsid w:val="001A43DA"/>
    <w:rsid w:val="001B0C0B"/>
    <w:rsid w:val="001B3E40"/>
    <w:rsid w:val="001B7BE7"/>
    <w:rsid w:val="001C0A9C"/>
    <w:rsid w:val="001C54E9"/>
    <w:rsid w:val="001C5868"/>
    <w:rsid w:val="001C64CD"/>
    <w:rsid w:val="001C7853"/>
    <w:rsid w:val="001D0456"/>
    <w:rsid w:val="001D1879"/>
    <w:rsid w:val="001D4427"/>
    <w:rsid w:val="001D7AAF"/>
    <w:rsid w:val="001E367E"/>
    <w:rsid w:val="001E640A"/>
    <w:rsid w:val="001E6977"/>
    <w:rsid w:val="001E6CF2"/>
    <w:rsid w:val="001F4F1E"/>
    <w:rsid w:val="001F5F10"/>
    <w:rsid w:val="001F634F"/>
    <w:rsid w:val="001F7541"/>
    <w:rsid w:val="002001D9"/>
    <w:rsid w:val="002003E2"/>
    <w:rsid w:val="00200EBF"/>
    <w:rsid w:val="00200F50"/>
    <w:rsid w:val="00202E19"/>
    <w:rsid w:val="0020695A"/>
    <w:rsid w:val="00207316"/>
    <w:rsid w:val="00215C42"/>
    <w:rsid w:val="00216DEF"/>
    <w:rsid w:val="002203B9"/>
    <w:rsid w:val="002208CF"/>
    <w:rsid w:val="00221C8E"/>
    <w:rsid w:val="00223252"/>
    <w:rsid w:val="002234F0"/>
    <w:rsid w:val="00226096"/>
    <w:rsid w:val="002304EF"/>
    <w:rsid w:val="00230531"/>
    <w:rsid w:val="00230DCE"/>
    <w:rsid w:val="00231AA0"/>
    <w:rsid w:val="00232F19"/>
    <w:rsid w:val="002343DB"/>
    <w:rsid w:val="00237B14"/>
    <w:rsid w:val="0024095A"/>
    <w:rsid w:val="002410EF"/>
    <w:rsid w:val="00241BE9"/>
    <w:rsid w:val="00246BB7"/>
    <w:rsid w:val="002476BC"/>
    <w:rsid w:val="00247D3B"/>
    <w:rsid w:val="002562D7"/>
    <w:rsid w:val="00256E4E"/>
    <w:rsid w:val="0026222B"/>
    <w:rsid w:val="00263B96"/>
    <w:rsid w:val="00263D46"/>
    <w:rsid w:val="002643B1"/>
    <w:rsid w:val="00267388"/>
    <w:rsid w:val="00267CB6"/>
    <w:rsid w:val="00272322"/>
    <w:rsid w:val="00274AF8"/>
    <w:rsid w:val="0027596B"/>
    <w:rsid w:val="0028066A"/>
    <w:rsid w:val="00282B2C"/>
    <w:rsid w:val="00283699"/>
    <w:rsid w:val="00287CF6"/>
    <w:rsid w:val="00291F28"/>
    <w:rsid w:val="00292078"/>
    <w:rsid w:val="002932AF"/>
    <w:rsid w:val="00296CD6"/>
    <w:rsid w:val="002A39AC"/>
    <w:rsid w:val="002A4130"/>
    <w:rsid w:val="002B0811"/>
    <w:rsid w:val="002B5974"/>
    <w:rsid w:val="002B7255"/>
    <w:rsid w:val="002C516B"/>
    <w:rsid w:val="002C6029"/>
    <w:rsid w:val="002D1913"/>
    <w:rsid w:val="002D4C73"/>
    <w:rsid w:val="002D60C4"/>
    <w:rsid w:val="002D6348"/>
    <w:rsid w:val="002D64F9"/>
    <w:rsid w:val="002D6A60"/>
    <w:rsid w:val="002E131B"/>
    <w:rsid w:val="002E1BF9"/>
    <w:rsid w:val="002F074D"/>
    <w:rsid w:val="002F07EE"/>
    <w:rsid w:val="002F09C1"/>
    <w:rsid w:val="002F1B76"/>
    <w:rsid w:val="002F6461"/>
    <w:rsid w:val="003019B9"/>
    <w:rsid w:val="00305FFE"/>
    <w:rsid w:val="00306F6E"/>
    <w:rsid w:val="00320274"/>
    <w:rsid w:val="0032185D"/>
    <w:rsid w:val="00326A17"/>
    <w:rsid w:val="00326B35"/>
    <w:rsid w:val="00331D7D"/>
    <w:rsid w:val="00341C38"/>
    <w:rsid w:val="00343617"/>
    <w:rsid w:val="00344E97"/>
    <w:rsid w:val="003462DD"/>
    <w:rsid w:val="003473C6"/>
    <w:rsid w:val="0035038A"/>
    <w:rsid w:val="00355C4C"/>
    <w:rsid w:val="00356F6B"/>
    <w:rsid w:val="0036005A"/>
    <w:rsid w:val="0036167D"/>
    <w:rsid w:val="00362632"/>
    <w:rsid w:val="00362846"/>
    <w:rsid w:val="00362A1E"/>
    <w:rsid w:val="003633B5"/>
    <w:rsid w:val="00365E42"/>
    <w:rsid w:val="00366826"/>
    <w:rsid w:val="003746FA"/>
    <w:rsid w:val="0037629A"/>
    <w:rsid w:val="0038269A"/>
    <w:rsid w:val="00382A55"/>
    <w:rsid w:val="00383547"/>
    <w:rsid w:val="00385878"/>
    <w:rsid w:val="003860CB"/>
    <w:rsid w:val="003871BD"/>
    <w:rsid w:val="00387278"/>
    <w:rsid w:val="003900A5"/>
    <w:rsid w:val="00391631"/>
    <w:rsid w:val="00391E6E"/>
    <w:rsid w:val="00392EEC"/>
    <w:rsid w:val="0039366E"/>
    <w:rsid w:val="003944F8"/>
    <w:rsid w:val="003946E1"/>
    <w:rsid w:val="003A5CED"/>
    <w:rsid w:val="003B2865"/>
    <w:rsid w:val="003B3F33"/>
    <w:rsid w:val="003B4850"/>
    <w:rsid w:val="003B4AE8"/>
    <w:rsid w:val="003D0177"/>
    <w:rsid w:val="003D1350"/>
    <w:rsid w:val="003D3EAB"/>
    <w:rsid w:val="003D43B1"/>
    <w:rsid w:val="003E1208"/>
    <w:rsid w:val="003E40CD"/>
    <w:rsid w:val="003F656E"/>
    <w:rsid w:val="003F671E"/>
    <w:rsid w:val="00401131"/>
    <w:rsid w:val="00401F0E"/>
    <w:rsid w:val="004020CC"/>
    <w:rsid w:val="00407EA8"/>
    <w:rsid w:val="004101AA"/>
    <w:rsid w:val="00416BB6"/>
    <w:rsid w:val="00422033"/>
    <w:rsid w:val="004256BF"/>
    <w:rsid w:val="004311EC"/>
    <w:rsid w:val="00431E79"/>
    <w:rsid w:val="00432CC9"/>
    <w:rsid w:val="00432FC0"/>
    <w:rsid w:val="00434959"/>
    <w:rsid w:val="00435FAC"/>
    <w:rsid w:val="00436779"/>
    <w:rsid w:val="00442AF1"/>
    <w:rsid w:val="004475CF"/>
    <w:rsid w:val="00447D49"/>
    <w:rsid w:val="004518B3"/>
    <w:rsid w:val="00452B48"/>
    <w:rsid w:val="00452B7C"/>
    <w:rsid w:val="0045394A"/>
    <w:rsid w:val="00455E41"/>
    <w:rsid w:val="0045691F"/>
    <w:rsid w:val="00463BD5"/>
    <w:rsid w:val="00464EA1"/>
    <w:rsid w:val="0046556B"/>
    <w:rsid w:val="00466CB7"/>
    <w:rsid w:val="00467448"/>
    <w:rsid w:val="004755E4"/>
    <w:rsid w:val="0048302B"/>
    <w:rsid w:val="004849AF"/>
    <w:rsid w:val="0048779B"/>
    <w:rsid w:val="00494902"/>
    <w:rsid w:val="00495353"/>
    <w:rsid w:val="00496F6C"/>
    <w:rsid w:val="0049771D"/>
    <w:rsid w:val="004A653A"/>
    <w:rsid w:val="004A6ECC"/>
    <w:rsid w:val="004C1174"/>
    <w:rsid w:val="004C247C"/>
    <w:rsid w:val="004C518F"/>
    <w:rsid w:val="004C574D"/>
    <w:rsid w:val="004C6423"/>
    <w:rsid w:val="004D0485"/>
    <w:rsid w:val="004D1AC6"/>
    <w:rsid w:val="004D3CC6"/>
    <w:rsid w:val="004D531C"/>
    <w:rsid w:val="004D6724"/>
    <w:rsid w:val="004D70AE"/>
    <w:rsid w:val="004E1727"/>
    <w:rsid w:val="004E2D78"/>
    <w:rsid w:val="004E2F67"/>
    <w:rsid w:val="004E3998"/>
    <w:rsid w:val="004E6487"/>
    <w:rsid w:val="004F0643"/>
    <w:rsid w:val="004F6357"/>
    <w:rsid w:val="0050005E"/>
    <w:rsid w:val="00504731"/>
    <w:rsid w:val="00506E0E"/>
    <w:rsid w:val="00507478"/>
    <w:rsid w:val="00511EA5"/>
    <w:rsid w:val="00512A51"/>
    <w:rsid w:val="00513AA3"/>
    <w:rsid w:val="0051506E"/>
    <w:rsid w:val="00517FDC"/>
    <w:rsid w:val="005211ED"/>
    <w:rsid w:val="005229EC"/>
    <w:rsid w:val="00522BC4"/>
    <w:rsid w:val="00523F28"/>
    <w:rsid w:val="0052412A"/>
    <w:rsid w:val="005249E8"/>
    <w:rsid w:val="0052669C"/>
    <w:rsid w:val="00527CA3"/>
    <w:rsid w:val="0053015D"/>
    <w:rsid w:val="00531DE8"/>
    <w:rsid w:val="005326EC"/>
    <w:rsid w:val="00537495"/>
    <w:rsid w:val="00542C8C"/>
    <w:rsid w:val="00542D33"/>
    <w:rsid w:val="00547944"/>
    <w:rsid w:val="0055138F"/>
    <w:rsid w:val="00553441"/>
    <w:rsid w:val="005552F7"/>
    <w:rsid w:val="005607C6"/>
    <w:rsid w:val="00564011"/>
    <w:rsid w:val="0056544A"/>
    <w:rsid w:val="005741DD"/>
    <w:rsid w:val="00574DDA"/>
    <w:rsid w:val="00574F3F"/>
    <w:rsid w:val="005753F6"/>
    <w:rsid w:val="00575C92"/>
    <w:rsid w:val="0057636D"/>
    <w:rsid w:val="00576F8C"/>
    <w:rsid w:val="00577450"/>
    <w:rsid w:val="00577B74"/>
    <w:rsid w:val="00580D00"/>
    <w:rsid w:val="00582298"/>
    <w:rsid w:val="0058500B"/>
    <w:rsid w:val="00590978"/>
    <w:rsid w:val="005917BA"/>
    <w:rsid w:val="005943B2"/>
    <w:rsid w:val="00595460"/>
    <w:rsid w:val="005B0E0D"/>
    <w:rsid w:val="005B1016"/>
    <w:rsid w:val="005B1DF4"/>
    <w:rsid w:val="005B24BF"/>
    <w:rsid w:val="005B3297"/>
    <w:rsid w:val="005B3627"/>
    <w:rsid w:val="005B5CD0"/>
    <w:rsid w:val="005C3302"/>
    <w:rsid w:val="005C6637"/>
    <w:rsid w:val="005C692C"/>
    <w:rsid w:val="005C7C98"/>
    <w:rsid w:val="005D5606"/>
    <w:rsid w:val="005D67B9"/>
    <w:rsid w:val="005D6EEE"/>
    <w:rsid w:val="005E0373"/>
    <w:rsid w:val="005E0C2C"/>
    <w:rsid w:val="005E0DC4"/>
    <w:rsid w:val="005E10F2"/>
    <w:rsid w:val="005E2F56"/>
    <w:rsid w:val="005E48B6"/>
    <w:rsid w:val="005E7344"/>
    <w:rsid w:val="005E7765"/>
    <w:rsid w:val="005F1F69"/>
    <w:rsid w:val="005F2AA8"/>
    <w:rsid w:val="005F3B63"/>
    <w:rsid w:val="006055A9"/>
    <w:rsid w:val="00606F6D"/>
    <w:rsid w:val="00610E04"/>
    <w:rsid w:val="006110F8"/>
    <w:rsid w:val="0061499A"/>
    <w:rsid w:val="00617D49"/>
    <w:rsid w:val="00622C6B"/>
    <w:rsid w:val="00630379"/>
    <w:rsid w:val="00630EB7"/>
    <w:rsid w:val="00631938"/>
    <w:rsid w:val="00631C92"/>
    <w:rsid w:val="00632DF0"/>
    <w:rsid w:val="00633328"/>
    <w:rsid w:val="00634EF3"/>
    <w:rsid w:val="006365A4"/>
    <w:rsid w:val="006366AE"/>
    <w:rsid w:val="00643555"/>
    <w:rsid w:val="00643F1E"/>
    <w:rsid w:val="00655F06"/>
    <w:rsid w:val="006577F7"/>
    <w:rsid w:val="00657D40"/>
    <w:rsid w:val="00660891"/>
    <w:rsid w:val="006613C5"/>
    <w:rsid w:val="00665760"/>
    <w:rsid w:val="00666AE1"/>
    <w:rsid w:val="00672081"/>
    <w:rsid w:val="00673A99"/>
    <w:rsid w:val="0067430D"/>
    <w:rsid w:val="00675230"/>
    <w:rsid w:val="00677465"/>
    <w:rsid w:val="00677E9A"/>
    <w:rsid w:val="00680845"/>
    <w:rsid w:val="0068169E"/>
    <w:rsid w:val="006855DF"/>
    <w:rsid w:val="00685FA0"/>
    <w:rsid w:val="00686A10"/>
    <w:rsid w:val="00690CBB"/>
    <w:rsid w:val="00692AD1"/>
    <w:rsid w:val="0069794F"/>
    <w:rsid w:val="006A09F9"/>
    <w:rsid w:val="006A1C04"/>
    <w:rsid w:val="006A6283"/>
    <w:rsid w:val="006A6559"/>
    <w:rsid w:val="006A7468"/>
    <w:rsid w:val="006B3AD6"/>
    <w:rsid w:val="006B71A1"/>
    <w:rsid w:val="006C0035"/>
    <w:rsid w:val="006C1B02"/>
    <w:rsid w:val="006C1DC4"/>
    <w:rsid w:val="006C211A"/>
    <w:rsid w:val="006C767B"/>
    <w:rsid w:val="006D01E7"/>
    <w:rsid w:val="006D371D"/>
    <w:rsid w:val="006D4DEE"/>
    <w:rsid w:val="006D509B"/>
    <w:rsid w:val="006D5701"/>
    <w:rsid w:val="006D5F0C"/>
    <w:rsid w:val="006E05B0"/>
    <w:rsid w:val="006E15DA"/>
    <w:rsid w:val="006E2157"/>
    <w:rsid w:val="006E7EB2"/>
    <w:rsid w:val="006F134D"/>
    <w:rsid w:val="006F24A2"/>
    <w:rsid w:val="006F3032"/>
    <w:rsid w:val="006F49F7"/>
    <w:rsid w:val="006F65CF"/>
    <w:rsid w:val="00700CC8"/>
    <w:rsid w:val="00700D23"/>
    <w:rsid w:val="007038AA"/>
    <w:rsid w:val="0070632B"/>
    <w:rsid w:val="007126E0"/>
    <w:rsid w:val="007171EC"/>
    <w:rsid w:val="00717935"/>
    <w:rsid w:val="00726C55"/>
    <w:rsid w:val="0073132D"/>
    <w:rsid w:val="00732276"/>
    <w:rsid w:val="00732BCC"/>
    <w:rsid w:val="00732F4A"/>
    <w:rsid w:val="00733333"/>
    <w:rsid w:val="007344A3"/>
    <w:rsid w:val="00735231"/>
    <w:rsid w:val="00741A4B"/>
    <w:rsid w:val="00741E3F"/>
    <w:rsid w:val="00746578"/>
    <w:rsid w:val="00746835"/>
    <w:rsid w:val="00747407"/>
    <w:rsid w:val="0074742E"/>
    <w:rsid w:val="00751D03"/>
    <w:rsid w:val="00752D6C"/>
    <w:rsid w:val="00753E7F"/>
    <w:rsid w:val="00763D38"/>
    <w:rsid w:val="007655BA"/>
    <w:rsid w:val="00765B97"/>
    <w:rsid w:val="00767CF1"/>
    <w:rsid w:val="007746AB"/>
    <w:rsid w:val="00775981"/>
    <w:rsid w:val="00776449"/>
    <w:rsid w:val="007778B8"/>
    <w:rsid w:val="007805CE"/>
    <w:rsid w:val="00785FDD"/>
    <w:rsid w:val="007871CD"/>
    <w:rsid w:val="00787A04"/>
    <w:rsid w:val="00790B59"/>
    <w:rsid w:val="007915B4"/>
    <w:rsid w:val="007952B0"/>
    <w:rsid w:val="007A1705"/>
    <w:rsid w:val="007A1C84"/>
    <w:rsid w:val="007A290D"/>
    <w:rsid w:val="007B01F2"/>
    <w:rsid w:val="007B1F8E"/>
    <w:rsid w:val="007B3843"/>
    <w:rsid w:val="007B4017"/>
    <w:rsid w:val="007B6B63"/>
    <w:rsid w:val="007C0311"/>
    <w:rsid w:val="007C05EA"/>
    <w:rsid w:val="007C2203"/>
    <w:rsid w:val="007C4F9A"/>
    <w:rsid w:val="007C7C80"/>
    <w:rsid w:val="007D16B1"/>
    <w:rsid w:val="007D3E11"/>
    <w:rsid w:val="007D77F3"/>
    <w:rsid w:val="007E18F4"/>
    <w:rsid w:val="007E5A3D"/>
    <w:rsid w:val="007F3660"/>
    <w:rsid w:val="007F6E38"/>
    <w:rsid w:val="007F767A"/>
    <w:rsid w:val="00801DFA"/>
    <w:rsid w:val="00803856"/>
    <w:rsid w:val="008070A2"/>
    <w:rsid w:val="00817F49"/>
    <w:rsid w:val="00822B97"/>
    <w:rsid w:val="00826125"/>
    <w:rsid w:val="00826559"/>
    <w:rsid w:val="0082767A"/>
    <w:rsid w:val="00832D4C"/>
    <w:rsid w:val="00834E79"/>
    <w:rsid w:val="00835E16"/>
    <w:rsid w:val="008370BF"/>
    <w:rsid w:val="00837EB1"/>
    <w:rsid w:val="008417CB"/>
    <w:rsid w:val="0084455C"/>
    <w:rsid w:val="00845359"/>
    <w:rsid w:val="00854463"/>
    <w:rsid w:val="008548D0"/>
    <w:rsid w:val="00856FB5"/>
    <w:rsid w:val="00860FE3"/>
    <w:rsid w:val="00861D02"/>
    <w:rsid w:val="00862597"/>
    <w:rsid w:val="008630B3"/>
    <w:rsid w:val="0086570B"/>
    <w:rsid w:val="00865BDB"/>
    <w:rsid w:val="0086785C"/>
    <w:rsid w:val="008679BC"/>
    <w:rsid w:val="00872F9C"/>
    <w:rsid w:val="008730C1"/>
    <w:rsid w:val="00876AC8"/>
    <w:rsid w:val="0088220D"/>
    <w:rsid w:val="00882A6D"/>
    <w:rsid w:val="00883F5A"/>
    <w:rsid w:val="00884022"/>
    <w:rsid w:val="00885125"/>
    <w:rsid w:val="008868D5"/>
    <w:rsid w:val="00886E93"/>
    <w:rsid w:val="008873FA"/>
    <w:rsid w:val="00887AD3"/>
    <w:rsid w:val="00890A81"/>
    <w:rsid w:val="00890EB1"/>
    <w:rsid w:val="00893AE4"/>
    <w:rsid w:val="00893EA7"/>
    <w:rsid w:val="00895018"/>
    <w:rsid w:val="00895E9D"/>
    <w:rsid w:val="008A14D3"/>
    <w:rsid w:val="008A2A50"/>
    <w:rsid w:val="008A3C3A"/>
    <w:rsid w:val="008A4358"/>
    <w:rsid w:val="008A6205"/>
    <w:rsid w:val="008A62FA"/>
    <w:rsid w:val="008A6E9D"/>
    <w:rsid w:val="008A7F03"/>
    <w:rsid w:val="008B3098"/>
    <w:rsid w:val="008B37E9"/>
    <w:rsid w:val="008B3AB7"/>
    <w:rsid w:val="008B5DB9"/>
    <w:rsid w:val="008B76C8"/>
    <w:rsid w:val="008C1DAE"/>
    <w:rsid w:val="008C1EBF"/>
    <w:rsid w:val="008C4A82"/>
    <w:rsid w:val="008D12D8"/>
    <w:rsid w:val="008D3EFB"/>
    <w:rsid w:val="008E107E"/>
    <w:rsid w:val="008E5AD2"/>
    <w:rsid w:val="008E7003"/>
    <w:rsid w:val="008E7A2E"/>
    <w:rsid w:val="008F619F"/>
    <w:rsid w:val="00900C4B"/>
    <w:rsid w:val="0090212B"/>
    <w:rsid w:val="00905459"/>
    <w:rsid w:val="009125D2"/>
    <w:rsid w:val="00912C7F"/>
    <w:rsid w:val="009160D8"/>
    <w:rsid w:val="00917233"/>
    <w:rsid w:val="009212C7"/>
    <w:rsid w:val="00922CEB"/>
    <w:rsid w:val="00922D80"/>
    <w:rsid w:val="00924BE7"/>
    <w:rsid w:val="009266F9"/>
    <w:rsid w:val="00933467"/>
    <w:rsid w:val="00936C44"/>
    <w:rsid w:val="009379B9"/>
    <w:rsid w:val="00940472"/>
    <w:rsid w:val="00943011"/>
    <w:rsid w:val="00955856"/>
    <w:rsid w:val="00960483"/>
    <w:rsid w:val="0096122A"/>
    <w:rsid w:val="00961905"/>
    <w:rsid w:val="00961DA8"/>
    <w:rsid w:val="00964995"/>
    <w:rsid w:val="0097046F"/>
    <w:rsid w:val="0097386C"/>
    <w:rsid w:val="0097541D"/>
    <w:rsid w:val="00976F7C"/>
    <w:rsid w:val="009808FA"/>
    <w:rsid w:val="00982DFD"/>
    <w:rsid w:val="009835A2"/>
    <w:rsid w:val="00984435"/>
    <w:rsid w:val="0098513C"/>
    <w:rsid w:val="00990446"/>
    <w:rsid w:val="00990AFC"/>
    <w:rsid w:val="009932BA"/>
    <w:rsid w:val="0099408E"/>
    <w:rsid w:val="00995663"/>
    <w:rsid w:val="00996989"/>
    <w:rsid w:val="00997148"/>
    <w:rsid w:val="009A384F"/>
    <w:rsid w:val="009A3C8D"/>
    <w:rsid w:val="009A551F"/>
    <w:rsid w:val="009A72E7"/>
    <w:rsid w:val="009B10E1"/>
    <w:rsid w:val="009B1DF2"/>
    <w:rsid w:val="009B2907"/>
    <w:rsid w:val="009B7006"/>
    <w:rsid w:val="009B7999"/>
    <w:rsid w:val="009C0A39"/>
    <w:rsid w:val="009C0FCF"/>
    <w:rsid w:val="009C203F"/>
    <w:rsid w:val="009C2380"/>
    <w:rsid w:val="009C324F"/>
    <w:rsid w:val="009C5B91"/>
    <w:rsid w:val="009C5DDE"/>
    <w:rsid w:val="009C774C"/>
    <w:rsid w:val="009D0120"/>
    <w:rsid w:val="009D05C2"/>
    <w:rsid w:val="009D0F6A"/>
    <w:rsid w:val="009D1FFA"/>
    <w:rsid w:val="009D3FDE"/>
    <w:rsid w:val="009D484A"/>
    <w:rsid w:val="009E0E46"/>
    <w:rsid w:val="009E15C8"/>
    <w:rsid w:val="009E1CCD"/>
    <w:rsid w:val="009E6A64"/>
    <w:rsid w:val="009F1DAA"/>
    <w:rsid w:val="009F4FA9"/>
    <w:rsid w:val="009F7DBF"/>
    <w:rsid w:val="00A04399"/>
    <w:rsid w:val="00A04CB2"/>
    <w:rsid w:val="00A06569"/>
    <w:rsid w:val="00A072DE"/>
    <w:rsid w:val="00A12ADD"/>
    <w:rsid w:val="00A15723"/>
    <w:rsid w:val="00A22D45"/>
    <w:rsid w:val="00A258CB"/>
    <w:rsid w:val="00A25F04"/>
    <w:rsid w:val="00A27218"/>
    <w:rsid w:val="00A301AA"/>
    <w:rsid w:val="00A3091E"/>
    <w:rsid w:val="00A315C6"/>
    <w:rsid w:val="00A366BF"/>
    <w:rsid w:val="00A37BF1"/>
    <w:rsid w:val="00A40653"/>
    <w:rsid w:val="00A424C3"/>
    <w:rsid w:val="00A45991"/>
    <w:rsid w:val="00A50ED4"/>
    <w:rsid w:val="00A55FC4"/>
    <w:rsid w:val="00A564C7"/>
    <w:rsid w:val="00A608B3"/>
    <w:rsid w:val="00A66392"/>
    <w:rsid w:val="00A6799B"/>
    <w:rsid w:val="00A7173C"/>
    <w:rsid w:val="00A73F71"/>
    <w:rsid w:val="00A749C4"/>
    <w:rsid w:val="00A75604"/>
    <w:rsid w:val="00A76EE6"/>
    <w:rsid w:val="00A853E2"/>
    <w:rsid w:val="00A85C45"/>
    <w:rsid w:val="00A90350"/>
    <w:rsid w:val="00A9193B"/>
    <w:rsid w:val="00A9254D"/>
    <w:rsid w:val="00A93FD5"/>
    <w:rsid w:val="00A97405"/>
    <w:rsid w:val="00A97D01"/>
    <w:rsid w:val="00AA5C00"/>
    <w:rsid w:val="00AB4F95"/>
    <w:rsid w:val="00AB7379"/>
    <w:rsid w:val="00AB7A63"/>
    <w:rsid w:val="00AC14EA"/>
    <w:rsid w:val="00AC50D2"/>
    <w:rsid w:val="00AC5289"/>
    <w:rsid w:val="00AC5723"/>
    <w:rsid w:val="00AD103B"/>
    <w:rsid w:val="00AD408D"/>
    <w:rsid w:val="00AD4137"/>
    <w:rsid w:val="00AD573B"/>
    <w:rsid w:val="00AD7023"/>
    <w:rsid w:val="00AD77D2"/>
    <w:rsid w:val="00AE01F7"/>
    <w:rsid w:val="00AE128C"/>
    <w:rsid w:val="00AE1E25"/>
    <w:rsid w:val="00AE1E6F"/>
    <w:rsid w:val="00AE297A"/>
    <w:rsid w:val="00AE3DE4"/>
    <w:rsid w:val="00AE677C"/>
    <w:rsid w:val="00AE728B"/>
    <w:rsid w:val="00AF0A34"/>
    <w:rsid w:val="00AF15F6"/>
    <w:rsid w:val="00AF1D6C"/>
    <w:rsid w:val="00AF1E8E"/>
    <w:rsid w:val="00AF2922"/>
    <w:rsid w:val="00AF426F"/>
    <w:rsid w:val="00AF447D"/>
    <w:rsid w:val="00AF5389"/>
    <w:rsid w:val="00AF7C3A"/>
    <w:rsid w:val="00B00310"/>
    <w:rsid w:val="00B00F65"/>
    <w:rsid w:val="00B022F6"/>
    <w:rsid w:val="00B03158"/>
    <w:rsid w:val="00B04BA8"/>
    <w:rsid w:val="00B07AF9"/>
    <w:rsid w:val="00B16188"/>
    <w:rsid w:val="00B17420"/>
    <w:rsid w:val="00B210A7"/>
    <w:rsid w:val="00B216E6"/>
    <w:rsid w:val="00B21C18"/>
    <w:rsid w:val="00B250D4"/>
    <w:rsid w:val="00B25D06"/>
    <w:rsid w:val="00B309CC"/>
    <w:rsid w:val="00B329E3"/>
    <w:rsid w:val="00B33D4C"/>
    <w:rsid w:val="00B342CD"/>
    <w:rsid w:val="00B45E77"/>
    <w:rsid w:val="00B50A71"/>
    <w:rsid w:val="00B56200"/>
    <w:rsid w:val="00B56433"/>
    <w:rsid w:val="00B60481"/>
    <w:rsid w:val="00B604F8"/>
    <w:rsid w:val="00B60A0C"/>
    <w:rsid w:val="00B62433"/>
    <w:rsid w:val="00B6784B"/>
    <w:rsid w:val="00B67BA1"/>
    <w:rsid w:val="00B71AF9"/>
    <w:rsid w:val="00B7555E"/>
    <w:rsid w:val="00B75A93"/>
    <w:rsid w:val="00B81AE3"/>
    <w:rsid w:val="00B82D51"/>
    <w:rsid w:val="00B83531"/>
    <w:rsid w:val="00B8423D"/>
    <w:rsid w:val="00B863C9"/>
    <w:rsid w:val="00B934D0"/>
    <w:rsid w:val="00B97376"/>
    <w:rsid w:val="00BA1934"/>
    <w:rsid w:val="00BA5A73"/>
    <w:rsid w:val="00BA6F83"/>
    <w:rsid w:val="00BA7AFC"/>
    <w:rsid w:val="00BB2477"/>
    <w:rsid w:val="00BB24F6"/>
    <w:rsid w:val="00BB4962"/>
    <w:rsid w:val="00BB63B1"/>
    <w:rsid w:val="00BB76E7"/>
    <w:rsid w:val="00BB7BF2"/>
    <w:rsid w:val="00BB7F96"/>
    <w:rsid w:val="00BC1DA9"/>
    <w:rsid w:val="00BC28EF"/>
    <w:rsid w:val="00BC4A32"/>
    <w:rsid w:val="00BC666F"/>
    <w:rsid w:val="00BD02DF"/>
    <w:rsid w:val="00BD1133"/>
    <w:rsid w:val="00BD3E1E"/>
    <w:rsid w:val="00BD5978"/>
    <w:rsid w:val="00BD7CDD"/>
    <w:rsid w:val="00BE03CF"/>
    <w:rsid w:val="00BE53BD"/>
    <w:rsid w:val="00BF0272"/>
    <w:rsid w:val="00BF4EEA"/>
    <w:rsid w:val="00BF5B0A"/>
    <w:rsid w:val="00C016E2"/>
    <w:rsid w:val="00C032D7"/>
    <w:rsid w:val="00C034FE"/>
    <w:rsid w:val="00C03E28"/>
    <w:rsid w:val="00C06B9A"/>
    <w:rsid w:val="00C12B67"/>
    <w:rsid w:val="00C1529D"/>
    <w:rsid w:val="00C15306"/>
    <w:rsid w:val="00C15B87"/>
    <w:rsid w:val="00C15C21"/>
    <w:rsid w:val="00C1746D"/>
    <w:rsid w:val="00C17D0F"/>
    <w:rsid w:val="00C25E79"/>
    <w:rsid w:val="00C31642"/>
    <w:rsid w:val="00C3666D"/>
    <w:rsid w:val="00C406F4"/>
    <w:rsid w:val="00C41379"/>
    <w:rsid w:val="00C428DA"/>
    <w:rsid w:val="00C50761"/>
    <w:rsid w:val="00C5129B"/>
    <w:rsid w:val="00C51852"/>
    <w:rsid w:val="00C6095B"/>
    <w:rsid w:val="00C60E0B"/>
    <w:rsid w:val="00C60F7D"/>
    <w:rsid w:val="00C616A1"/>
    <w:rsid w:val="00C67ABA"/>
    <w:rsid w:val="00C705DF"/>
    <w:rsid w:val="00C70E3C"/>
    <w:rsid w:val="00C70FDD"/>
    <w:rsid w:val="00C713E0"/>
    <w:rsid w:val="00C729ED"/>
    <w:rsid w:val="00C72DE0"/>
    <w:rsid w:val="00C74068"/>
    <w:rsid w:val="00C741FF"/>
    <w:rsid w:val="00C80D69"/>
    <w:rsid w:val="00C82722"/>
    <w:rsid w:val="00C829FF"/>
    <w:rsid w:val="00C86890"/>
    <w:rsid w:val="00C9587C"/>
    <w:rsid w:val="00C9620F"/>
    <w:rsid w:val="00C9747E"/>
    <w:rsid w:val="00CA1C34"/>
    <w:rsid w:val="00CA3578"/>
    <w:rsid w:val="00CA3616"/>
    <w:rsid w:val="00CA444B"/>
    <w:rsid w:val="00CA5835"/>
    <w:rsid w:val="00CA5DAD"/>
    <w:rsid w:val="00CA6371"/>
    <w:rsid w:val="00CA6E88"/>
    <w:rsid w:val="00CB3237"/>
    <w:rsid w:val="00CB3B0C"/>
    <w:rsid w:val="00CB480B"/>
    <w:rsid w:val="00CB4B08"/>
    <w:rsid w:val="00CB5017"/>
    <w:rsid w:val="00CB725A"/>
    <w:rsid w:val="00CB72A1"/>
    <w:rsid w:val="00CC08BC"/>
    <w:rsid w:val="00CC2109"/>
    <w:rsid w:val="00CC6503"/>
    <w:rsid w:val="00CC6648"/>
    <w:rsid w:val="00CD4603"/>
    <w:rsid w:val="00CD5395"/>
    <w:rsid w:val="00CD7ED7"/>
    <w:rsid w:val="00CE064D"/>
    <w:rsid w:val="00CE5175"/>
    <w:rsid w:val="00CF10A3"/>
    <w:rsid w:val="00CF322A"/>
    <w:rsid w:val="00CF420C"/>
    <w:rsid w:val="00CF4E6C"/>
    <w:rsid w:val="00CF6987"/>
    <w:rsid w:val="00CF710B"/>
    <w:rsid w:val="00D01FA4"/>
    <w:rsid w:val="00D02E61"/>
    <w:rsid w:val="00D03E76"/>
    <w:rsid w:val="00D04A65"/>
    <w:rsid w:val="00D073AD"/>
    <w:rsid w:val="00D10FC2"/>
    <w:rsid w:val="00D13358"/>
    <w:rsid w:val="00D14967"/>
    <w:rsid w:val="00D176C0"/>
    <w:rsid w:val="00D17CB4"/>
    <w:rsid w:val="00D20654"/>
    <w:rsid w:val="00D223E6"/>
    <w:rsid w:val="00D24489"/>
    <w:rsid w:val="00D24F07"/>
    <w:rsid w:val="00D258A2"/>
    <w:rsid w:val="00D26868"/>
    <w:rsid w:val="00D26DD3"/>
    <w:rsid w:val="00D30E85"/>
    <w:rsid w:val="00D31587"/>
    <w:rsid w:val="00D41EF8"/>
    <w:rsid w:val="00D42619"/>
    <w:rsid w:val="00D4320F"/>
    <w:rsid w:val="00D4522A"/>
    <w:rsid w:val="00D460F8"/>
    <w:rsid w:val="00D4683D"/>
    <w:rsid w:val="00D47556"/>
    <w:rsid w:val="00D54827"/>
    <w:rsid w:val="00D559F0"/>
    <w:rsid w:val="00D575D8"/>
    <w:rsid w:val="00D5762A"/>
    <w:rsid w:val="00D61472"/>
    <w:rsid w:val="00D638BF"/>
    <w:rsid w:val="00D645F3"/>
    <w:rsid w:val="00D651E0"/>
    <w:rsid w:val="00D65C7E"/>
    <w:rsid w:val="00D65EA7"/>
    <w:rsid w:val="00D664A3"/>
    <w:rsid w:val="00D66823"/>
    <w:rsid w:val="00D674FE"/>
    <w:rsid w:val="00D67679"/>
    <w:rsid w:val="00D711E6"/>
    <w:rsid w:val="00D71965"/>
    <w:rsid w:val="00D74346"/>
    <w:rsid w:val="00D753F6"/>
    <w:rsid w:val="00D76132"/>
    <w:rsid w:val="00D86299"/>
    <w:rsid w:val="00D866B0"/>
    <w:rsid w:val="00D92121"/>
    <w:rsid w:val="00D94FB3"/>
    <w:rsid w:val="00D97276"/>
    <w:rsid w:val="00DA0541"/>
    <w:rsid w:val="00DA0B69"/>
    <w:rsid w:val="00DA18DF"/>
    <w:rsid w:val="00DA3A6F"/>
    <w:rsid w:val="00DB1006"/>
    <w:rsid w:val="00DB1B4C"/>
    <w:rsid w:val="00DB277A"/>
    <w:rsid w:val="00DB7B58"/>
    <w:rsid w:val="00DB7F18"/>
    <w:rsid w:val="00DC20A8"/>
    <w:rsid w:val="00DC2EEC"/>
    <w:rsid w:val="00DC4CEB"/>
    <w:rsid w:val="00DD525C"/>
    <w:rsid w:val="00DD6B79"/>
    <w:rsid w:val="00DE1AED"/>
    <w:rsid w:val="00DE24E2"/>
    <w:rsid w:val="00DE4E1C"/>
    <w:rsid w:val="00DF0041"/>
    <w:rsid w:val="00DF2003"/>
    <w:rsid w:val="00DF44B6"/>
    <w:rsid w:val="00DF69DB"/>
    <w:rsid w:val="00E03C70"/>
    <w:rsid w:val="00E04754"/>
    <w:rsid w:val="00E1233F"/>
    <w:rsid w:val="00E12F36"/>
    <w:rsid w:val="00E162BF"/>
    <w:rsid w:val="00E2023C"/>
    <w:rsid w:val="00E218DB"/>
    <w:rsid w:val="00E24DF6"/>
    <w:rsid w:val="00E25E2B"/>
    <w:rsid w:val="00E31675"/>
    <w:rsid w:val="00E328E3"/>
    <w:rsid w:val="00E33191"/>
    <w:rsid w:val="00E34C8A"/>
    <w:rsid w:val="00E3638D"/>
    <w:rsid w:val="00E370CB"/>
    <w:rsid w:val="00E4086C"/>
    <w:rsid w:val="00E420A7"/>
    <w:rsid w:val="00E42665"/>
    <w:rsid w:val="00E42671"/>
    <w:rsid w:val="00E43914"/>
    <w:rsid w:val="00E43FB5"/>
    <w:rsid w:val="00E450A3"/>
    <w:rsid w:val="00E45EE2"/>
    <w:rsid w:val="00E46161"/>
    <w:rsid w:val="00E50B72"/>
    <w:rsid w:val="00E51A49"/>
    <w:rsid w:val="00E51EBB"/>
    <w:rsid w:val="00E52F1A"/>
    <w:rsid w:val="00E5394B"/>
    <w:rsid w:val="00E5643B"/>
    <w:rsid w:val="00E56C5D"/>
    <w:rsid w:val="00E575EB"/>
    <w:rsid w:val="00E605F6"/>
    <w:rsid w:val="00E64D95"/>
    <w:rsid w:val="00E66895"/>
    <w:rsid w:val="00E66ADB"/>
    <w:rsid w:val="00E67BC9"/>
    <w:rsid w:val="00E70693"/>
    <w:rsid w:val="00E70EC5"/>
    <w:rsid w:val="00E734AA"/>
    <w:rsid w:val="00E736FE"/>
    <w:rsid w:val="00E75096"/>
    <w:rsid w:val="00E804D1"/>
    <w:rsid w:val="00E830E6"/>
    <w:rsid w:val="00E85A51"/>
    <w:rsid w:val="00E866DF"/>
    <w:rsid w:val="00E87895"/>
    <w:rsid w:val="00E87988"/>
    <w:rsid w:val="00E9312F"/>
    <w:rsid w:val="00E95303"/>
    <w:rsid w:val="00E95EAB"/>
    <w:rsid w:val="00E96CC1"/>
    <w:rsid w:val="00EA1F30"/>
    <w:rsid w:val="00EA6EA1"/>
    <w:rsid w:val="00EA72AE"/>
    <w:rsid w:val="00EB0CBC"/>
    <w:rsid w:val="00EB0F23"/>
    <w:rsid w:val="00EB367E"/>
    <w:rsid w:val="00EB399A"/>
    <w:rsid w:val="00EB453D"/>
    <w:rsid w:val="00EB68EC"/>
    <w:rsid w:val="00EB784D"/>
    <w:rsid w:val="00EC5828"/>
    <w:rsid w:val="00EC7348"/>
    <w:rsid w:val="00EC7E20"/>
    <w:rsid w:val="00ED0D02"/>
    <w:rsid w:val="00ED2157"/>
    <w:rsid w:val="00ED2EC0"/>
    <w:rsid w:val="00ED68B7"/>
    <w:rsid w:val="00ED6B16"/>
    <w:rsid w:val="00ED79EA"/>
    <w:rsid w:val="00EE335C"/>
    <w:rsid w:val="00EE3C70"/>
    <w:rsid w:val="00EE4A25"/>
    <w:rsid w:val="00EF0FE9"/>
    <w:rsid w:val="00EF3670"/>
    <w:rsid w:val="00EF4004"/>
    <w:rsid w:val="00EF4FE2"/>
    <w:rsid w:val="00EF6816"/>
    <w:rsid w:val="00EF7B3B"/>
    <w:rsid w:val="00EF7D03"/>
    <w:rsid w:val="00F041C3"/>
    <w:rsid w:val="00F04C64"/>
    <w:rsid w:val="00F05CAB"/>
    <w:rsid w:val="00F07109"/>
    <w:rsid w:val="00F10E73"/>
    <w:rsid w:val="00F12089"/>
    <w:rsid w:val="00F12137"/>
    <w:rsid w:val="00F16B54"/>
    <w:rsid w:val="00F216CD"/>
    <w:rsid w:val="00F227D0"/>
    <w:rsid w:val="00F25CC2"/>
    <w:rsid w:val="00F27058"/>
    <w:rsid w:val="00F2718C"/>
    <w:rsid w:val="00F327B1"/>
    <w:rsid w:val="00F335A5"/>
    <w:rsid w:val="00F3546D"/>
    <w:rsid w:val="00F42347"/>
    <w:rsid w:val="00F450C6"/>
    <w:rsid w:val="00F511FE"/>
    <w:rsid w:val="00F57007"/>
    <w:rsid w:val="00F6262E"/>
    <w:rsid w:val="00F62903"/>
    <w:rsid w:val="00F70064"/>
    <w:rsid w:val="00F8052C"/>
    <w:rsid w:val="00F81ABE"/>
    <w:rsid w:val="00F8356D"/>
    <w:rsid w:val="00F83615"/>
    <w:rsid w:val="00F84173"/>
    <w:rsid w:val="00F911FD"/>
    <w:rsid w:val="00F94051"/>
    <w:rsid w:val="00F95B35"/>
    <w:rsid w:val="00F95D2B"/>
    <w:rsid w:val="00F96DA1"/>
    <w:rsid w:val="00F974B7"/>
    <w:rsid w:val="00F97CE7"/>
    <w:rsid w:val="00FA033B"/>
    <w:rsid w:val="00FA3DB9"/>
    <w:rsid w:val="00FA4A3F"/>
    <w:rsid w:val="00FA4C05"/>
    <w:rsid w:val="00FA4C11"/>
    <w:rsid w:val="00FA7400"/>
    <w:rsid w:val="00FB325B"/>
    <w:rsid w:val="00FB338C"/>
    <w:rsid w:val="00FC03C0"/>
    <w:rsid w:val="00FC0875"/>
    <w:rsid w:val="00FC2147"/>
    <w:rsid w:val="00FC2269"/>
    <w:rsid w:val="00FC5FCA"/>
    <w:rsid w:val="00FC7774"/>
    <w:rsid w:val="00FC7787"/>
    <w:rsid w:val="00FD026D"/>
    <w:rsid w:val="00FD34C4"/>
    <w:rsid w:val="00FD5423"/>
    <w:rsid w:val="00FD6332"/>
    <w:rsid w:val="00FD7556"/>
    <w:rsid w:val="00FD7934"/>
    <w:rsid w:val="00FE0981"/>
    <w:rsid w:val="00FE0D3B"/>
    <w:rsid w:val="00FE1202"/>
    <w:rsid w:val="00FE3549"/>
    <w:rsid w:val="00FF07BA"/>
    <w:rsid w:val="00FF498B"/>
    <w:rsid w:val="00FF68D6"/>
    <w:rsid w:val="00FF7657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5A17"/>
  <w15:chartTrackingRefBased/>
  <w15:docId w15:val="{64E0CAE5-DF90-4EB4-A641-6E45B65F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Heading1">
    <w:name w:val="heading 1"/>
    <w:basedOn w:val="Normal"/>
    <w:next w:val="BodyText"/>
    <w:qFormat/>
    <w:pPr>
      <w:keepNext/>
      <w:numPr>
        <w:numId w:val="1"/>
      </w:numPr>
      <w:tabs>
        <w:tab w:val="left" w:pos="2700"/>
        <w:tab w:val="left" w:pos="4680"/>
      </w:tabs>
      <w:jc w:val="both"/>
      <w:outlineLvl w:val="0"/>
    </w:pPr>
    <w:rPr>
      <w:u w:val="single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tabs>
        <w:tab w:val="left" w:pos="2700"/>
        <w:tab w:val="left" w:pos="4680"/>
      </w:tabs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1">
    <w:name w:val="WW8Num5z1"/>
  </w:style>
  <w:style w:type="character" w:customStyle="1" w:styleId="WW8Num5z7">
    <w:name w:val="WW8Num5z7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Absatz-Standardschriftart">
    <w:name w:val="Absatz-Standardschriftart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3">
    <w:name w:val="WW8Num1z3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6z1">
    <w:name w:val="WW8Num6z1"/>
  </w:style>
  <w:style w:type="character" w:customStyle="1" w:styleId="WW8Num6z7">
    <w:name w:val="WW8Num6z7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10z1">
    <w:name w:val="WW8Num10z1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2z3">
    <w:name w:val="WW8Num12z3"/>
  </w:style>
  <w:style w:type="character" w:customStyle="1" w:styleId="Zadanifontodlomka1">
    <w:name w:val="Zadani font odlomka1"/>
  </w:style>
  <w:style w:type="character" w:customStyle="1" w:styleId="PageNumber1">
    <w:name w:val="Page Number1"/>
    <w:basedOn w:val="Zadanifontodlomka1"/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pPr>
      <w:keepNext/>
      <w:spacing w:before="240" w:after="120"/>
      <w:jc w:val="center"/>
    </w:pPr>
    <w:rPr>
      <w:rFonts w:ascii="Arial" w:eastAsia="Lucida Sans Unicode" w:hAnsi="Arial" w:cs="Mangal"/>
      <w:b/>
      <w:bCs/>
      <w:sz w:val="28"/>
      <w:szCs w:val="28"/>
    </w:rPr>
  </w:style>
  <w:style w:type="paragraph" w:styleId="BodyText">
    <w:name w:val="Body Text"/>
    <w:basedOn w:val="Normal"/>
    <w:link w:val="BodyTextChar"/>
    <w:semiHidden/>
    <w:pPr>
      <w:jc w:val="both"/>
    </w:pPr>
  </w:style>
  <w:style w:type="paragraph" w:styleId="List">
    <w:name w:val="List"/>
    <w:basedOn w:val="BodyText"/>
    <w:semiHidden/>
    <w:rPr>
      <w:rFonts w:cs="Mang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pPr>
      <w:suppressLineNumbers/>
    </w:pPr>
    <w:rPr>
      <w:rFonts w:cs="Mangal"/>
    </w:rPr>
  </w:style>
  <w:style w:type="paragraph" w:styleId="Subtitle">
    <w:name w:val="Subtitle"/>
    <w:basedOn w:val="Naslov1"/>
    <w:next w:val="BodyText"/>
    <w:qFormat/>
    <w:rPr>
      <w:i/>
      <w:iCs/>
    </w:rPr>
  </w:style>
  <w:style w:type="paragraph" w:styleId="BodyTextIndent">
    <w:name w:val="Body Text Indent"/>
    <w:basedOn w:val="Normal"/>
    <w:semiHidden/>
    <w:pPr>
      <w:ind w:left="1080" w:hanging="1080"/>
      <w:jc w:val="both"/>
    </w:pPr>
  </w:style>
  <w:style w:type="paragraph" w:styleId="Header">
    <w:name w:val="header"/>
    <w:basedOn w:val="Normal"/>
    <w:semiHidden/>
    <w:p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suppressLineNumbers/>
      <w:tabs>
        <w:tab w:val="center" w:pos="4536"/>
        <w:tab w:val="right" w:pos="9072"/>
      </w:tabs>
    </w:pPr>
  </w:style>
  <w:style w:type="paragraph" w:customStyle="1" w:styleId="Sadrajokvira">
    <w:name w:val="Sadržaj okvira"/>
    <w:basedOn w:val="BodyText"/>
  </w:style>
  <w:style w:type="paragraph" w:styleId="ListParagraph">
    <w:name w:val="List Paragraph"/>
    <w:basedOn w:val="Normal"/>
    <w:uiPriority w:val="34"/>
    <w:qFormat/>
    <w:rsid w:val="00FC03C0"/>
    <w:pPr>
      <w:ind w:left="708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E131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2E131B"/>
    <w:rPr>
      <w:kern w:val="1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5B0E0D"/>
    <w:pPr>
      <w:suppressAutoHyphens w:val="0"/>
      <w:spacing w:before="100" w:beforeAutospacing="1" w:after="100" w:afterAutospacing="1"/>
    </w:pPr>
    <w:rPr>
      <w:kern w:val="0"/>
      <w:lang w:eastAsia="hr-HR"/>
    </w:rPr>
  </w:style>
  <w:style w:type="character" w:styleId="Strong">
    <w:name w:val="Strong"/>
    <w:uiPriority w:val="22"/>
    <w:qFormat/>
    <w:rsid w:val="005B0E0D"/>
    <w:rPr>
      <w:b/>
      <w:bCs/>
    </w:rPr>
  </w:style>
  <w:style w:type="paragraph" w:styleId="Title">
    <w:name w:val="Title"/>
    <w:basedOn w:val="Normal"/>
    <w:next w:val="Subtitle"/>
    <w:link w:val="TitleChar"/>
    <w:qFormat/>
    <w:rsid w:val="00007DC7"/>
    <w:pPr>
      <w:jc w:val="center"/>
    </w:pPr>
    <w:rPr>
      <w:b/>
      <w:bCs/>
      <w:kern w:val="0"/>
    </w:rPr>
  </w:style>
  <w:style w:type="character" w:customStyle="1" w:styleId="TitleChar">
    <w:name w:val="Title Char"/>
    <w:link w:val="Title"/>
    <w:rsid w:val="00007DC7"/>
    <w:rPr>
      <w:b/>
      <w:bCs/>
      <w:sz w:val="24"/>
      <w:szCs w:val="24"/>
      <w:lang w:eastAsia="ar-SA"/>
    </w:rPr>
  </w:style>
  <w:style w:type="paragraph" w:styleId="NoSpacing">
    <w:name w:val="No Spacing"/>
    <w:uiPriority w:val="1"/>
    <w:qFormat/>
    <w:rsid w:val="00732F4A"/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CC2109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1248</Words>
  <Characters>7118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>vzg</Company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Mario Pernar</dc:creator>
  <cp:keywords/>
  <cp:lastModifiedBy>Mario Pernar</cp:lastModifiedBy>
  <cp:revision>77</cp:revision>
  <cp:lastPrinted>2018-11-15T07:19:00Z</cp:lastPrinted>
  <dcterms:created xsi:type="dcterms:W3CDTF">2026-02-03T09:04:00Z</dcterms:created>
  <dcterms:modified xsi:type="dcterms:W3CDTF">2026-02-23T10:31:00Z</dcterms:modified>
</cp:coreProperties>
</file>