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8544" w14:textId="77777777" w:rsidR="007171EC" w:rsidRPr="00580D00" w:rsidRDefault="007171EC" w:rsidP="009808F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Z A P I S N I K</w:t>
      </w:r>
    </w:p>
    <w:p w14:paraId="18D15819" w14:textId="77777777" w:rsidR="007171EC" w:rsidRPr="00580D00" w:rsidRDefault="007171EC" w:rsidP="009808FA">
      <w:pPr>
        <w:pStyle w:val="BodyText"/>
        <w:spacing w:line="360" w:lineRule="auto"/>
        <w:jc w:val="center"/>
        <w:rPr>
          <w:b/>
          <w:bCs/>
        </w:rPr>
      </w:pPr>
    </w:p>
    <w:p w14:paraId="322D7B1E" w14:textId="3A4CC992" w:rsidR="007171EC" w:rsidRPr="00580D00" w:rsidRDefault="007171EC" w:rsidP="009808FA">
      <w:pPr>
        <w:pStyle w:val="BodyText"/>
        <w:spacing w:line="360" w:lineRule="auto"/>
      </w:pPr>
      <w:r w:rsidRPr="00580D00">
        <w:t xml:space="preserve">sa </w:t>
      </w:r>
      <w:r w:rsidR="00CA1C34">
        <w:t>I</w:t>
      </w:r>
      <w:r w:rsidRPr="00580D00">
        <w:t xml:space="preserve">. sjednice Upravnog odbora Dobrovoljnog vatrogasnog društva Belišće, koju je sazvao predsjednik DVD-a Belišće na temelju članka </w:t>
      </w:r>
      <w:r w:rsidR="00D664A3">
        <w:t>4</w:t>
      </w:r>
      <w:r w:rsidRPr="00580D00">
        <w:t>1. Statuta DVD-a Bel</w:t>
      </w:r>
      <w:r w:rsidR="005E2F56" w:rsidRPr="00580D00">
        <w:t xml:space="preserve">išće, koja je održana nadnevka </w:t>
      </w:r>
      <w:r w:rsidR="00FE0981">
        <w:t>2</w:t>
      </w:r>
      <w:r w:rsidR="005E2F56" w:rsidRPr="00580D00">
        <w:t xml:space="preserve">. </w:t>
      </w:r>
      <w:r w:rsidR="004D70AE">
        <w:t>veljače</w:t>
      </w:r>
      <w:r w:rsidRPr="00580D00">
        <w:t xml:space="preserve"> 20</w:t>
      </w:r>
      <w:r w:rsidR="00230531">
        <w:t>2</w:t>
      </w:r>
      <w:r w:rsidR="00FE0981">
        <w:t>6</w:t>
      </w:r>
      <w:r w:rsidRPr="00580D00">
        <w:t>. god</w:t>
      </w:r>
      <w:r w:rsidR="00113ABE" w:rsidRPr="00580D00">
        <w:t>ine u prostorijama</w:t>
      </w:r>
      <w:r w:rsidRPr="00580D00">
        <w:t xml:space="preserve"> vatrogasnog doma DVD Belišće u Belišću s početkom u </w:t>
      </w:r>
      <w:r w:rsidR="00AF1D6C">
        <w:t>1</w:t>
      </w:r>
      <w:r w:rsidR="00FE0981">
        <w:t>9</w:t>
      </w:r>
      <w:r w:rsidRPr="00580D00">
        <w:t>:</w:t>
      </w:r>
      <w:r w:rsidR="00A04399">
        <w:t>00</w:t>
      </w:r>
      <w:r w:rsidRPr="00580D00">
        <w:t xml:space="preserve"> sati.</w:t>
      </w:r>
    </w:p>
    <w:p w14:paraId="15D9050B" w14:textId="77777777" w:rsidR="007171EC" w:rsidRPr="00580D00" w:rsidRDefault="007171EC" w:rsidP="009808FA">
      <w:pPr>
        <w:pStyle w:val="BodyText"/>
        <w:spacing w:line="360" w:lineRule="auto"/>
      </w:pPr>
    </w:p>
    <w:p w14:paraId="41A333FD" w14:textId="1F267528" w:rsidR="007171EC" w:rsidRPr="00580D00" w:rsidRDefault="007171EC" w:rsidP="009808FA">
      <w:pPr>
        <w:pStyle w:val="BodyText"/>
        <w:spacing w:line="360" w:lineRule="auto"/>
        <w:ind w:left="2410" w:hanging="2410"/>
      </w:pPr>
      <w:r w:rsidRPr="00580D00">
        <w:t xml:space="preserve">PRISUTNI ČLANOVI: </w:t>
      </w:r>
      <w:r w:rsidR="00FE0981">
        <w:t>Mario Pernar</w:t>
      </w:r>
      <w:r w:rsidR="007F6E38" w:rsidRPr="00F94051">
        <w:t xml:space="preserve">, </w:t>
      </w:r>
      <w:r w:rsidR="00FE0981">
        <w:t>Martin Rittgasser</w:t>
      </w:r>
      <w:r w:rsidRPr="00F94051">
        <w:t>,</w:t>
      </w:r>
      <w:r w:rsidR="007F6E38" w:rsidRPr="00F94051">
        <w:t xml:space="preserve"> </w:t>
      </w:r>
      <w:r w:rsidR="00FE0981">
        <w:t xml:space="preserve">Juraj Markota, Romana Hudovernik, </w:t>
      </w:r>
      <w:r w:rsidR="00466CB7" w:rsidRPr="00F94051">
        <w:t>Maja Bratuševac</w:t>
      </w:r>
      <w:r w:rsidR="007F6E38" w:rsidRPr="00F94051">
        <w:t>,</w:t>
      </w:r>
      <w:r w:rsidR="00466CB7" w:rsidRPr="00F94051">
        <w:t xml:space="preserve"> Ivan Kovačević</w:t>
      </w:r>
      <w:r w:rsidR="00E56C5D">
        <w:t xml:space="preserve"> </w:t>
      </w:r>
      <w:r w:rsidRPr="00580D00">
        <w:t>(</w:t>
      </w:r>
      <w:r w:rsidR="00FE0981">
        <w:t>6</w:t>
      </w:r>
      <w:r w:rsidRPr="00580D00">
        <w:t xml:space="preserve"> članova)</w:t>
      </w:r>
    </w:p>
    <w:p w14:paraId="2D0E4535" w14:textId="1F5CE823" w:rsidR="007171EC" w:rsidRDefault="007171EC" w:rsidP="009808FA">
      <w:pPr>
        <w:pStyle w:val="BodyText"/>
        <w:spacing w:line="360" w:lineRule="auto"/>
      </w:pPr>
      <w:r w:rsidRPr="00580D00">
        <w:t>ODSUTNI ČLANOVI:</w:t>
      </w:r>
      <w:r w:rsidR="00E56C5D">
        <w:t xml:space="preserve"> </w:t>
      </w:r>
      <w:r w:rsidR="00FE0981">
        <w:t>Željko Čakalić (1 član)</w:t>
      </w:r>
    </w:p>
    <w:p w14:paraId="5FF42600" w14:textId="12FB02BC" w:rsidR="00FE0981" w:rsidRPr="00580D00" w:rsidRDefault="00FE0981" w:rsidP="009808FA">
      <w:pPr>
        <w:pStyle w:val="BodyText"/>
        <w:spacing w:line="360" w:lineRule="auto"/>
      </w:pPr>
      <w:r>
        <w:t>OSTALI PRISUTNI: Marko Ivić</w:t>
      </w:r>
    </w:p>
    <w:p w14:paraId="1781C2FF" w14:textId="77777777" w:rsidR="007171EC" w:rsidRPr="00580D00" w:rsidRDefault="007171EC" w:rsidP="009808FA">
      <w:pPr>
        <w:pStyle w:val="BodyText"/>
        <w:spacing w:line="360" w:lineRule="auto"/>
      </w:pPr>
    </w:p>
    <w:p w14:paraId="682261B6" w14:textId="6DB23464" w:rsidR="007171EC" w:rsidRPr="00580D00" w:rsidRDefault="007171EC" w:rsidP="009808FA">
      <w:pPr>
        <w:pStyle w:val="BodyText"/>
        <w:spacing w:line="360" w:lineRule="auto"/>
      </w:pPr>
      <w:r w:rsidRPr="00580D00">
        <w:t>Sjed</w:t>
      </w:r>
      <w:r w:rsidR="00215C42" w:rsidRPr="00580D00">
        <w:t>nicu je otvorio predsjednik g</w:t>
      </w:r>
      <w:r w:rsidRPr="00580D00">
        <w:t xml:space="preserve">. </w:t>
      </w:r>
      <w:r w:rsidR="00EF0FE9">
        <w:t>Mario Pernar</w:t>
      </w:r>
      <w:r w:rsidRPr="00580D00">
        <w:t>, pozdravio sve prisutne te predložio sljedeći</w:t>
      </w:r>
    </w:p>
    <w:p w14:paraId="0A0B8259" w14:textId="77777777" w:rsidR="007171EC" w:rsidRPr="00580D00" w:rsidRDefault="007171EC" w:rsidP="009808FA">
      <w:pPr>
        <w:pStyle w:val="BodyText"/>
        <w:spacing w:line="360" w:lineRule="auto"/>
        <w:rPr>
          <w:b/>
          <w:bCs/>
        </w:rPr>
      </w:pPr>
    </w:p>
    <w:p w14:paraId="76945424" w14:textId="77777777" w:rsidR="007171EC" w:rsidRDefault="007171EC" w:rsidP="00331D7D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D n e v n i  r e d :</w:t>
      </w:r>
    </w:p>
    <w:p w14:paraId="69A2F176" w14:textId="77777777" w:rsidR="00895E9D" w:rsidRPr="00580D00" w:rsidRDefault="00895E9D" w:rsidP="00331D7D">
      <w:pPr>
        <w:pStyle w:val="BodyText"/>
        <w:spacing w:line="360" w:lineRule="auto"/>
        <w:jc w:val="center"/>
        <w:rPr>
          <w:b/>
          <w:bCs/>
        </w:rPr>
      </w:pPr>
    </w:p>
    <w:p w14:paraId="336CD1AE" w14:textId="77777777" w:rsidR="001C5868" w:rsidRDefault="001C5868" w:rsidP="001C5868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Imenovanje članova na funkcije u DVD-u Belišće;</w:t>
      </w:r>
    </w:p>
    <w:p w14:paraId="70B4C990" w14:textId="0D0900BB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Zamjenik predsjednika DVD-a</w:t>
      </w:r>
      <w:r w:rsidR="00EF0FE9">
        <w:rPr>
          <w:i/>
          <w:iCs/>
        </w:rPr>
        <w:t>,</w:t>
      </w:r>
    </w:p>
    <w:p w14:paraId="62A592D8" w14:textId="2D6DB597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Zamjenik zapovjednika DVD-a</w:t>
      </w:r>
      <w:r w:rsidR="00EF0FE9">
        <w:rPr>
          <w:i/>
          <w:iCs/>
        </w:rPr>
        <w:t>,</w:t>
      </w:r>
    </w:p>
    <w:p w14:paraId="04FF5A4A" w14:textId="48936E5A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Tajnik DVD-a</w:t>
      </w:r>
      <w:r w:rsidR="00EF0FE9">
        <w:rPr>
          <w:i/>
          <w:iCs/>
        </w:rPr>
        <w:t>,</w:t>
      </w:r>
    </w:p>
    <w:p w14:paraId="533778FC" w14:textId="458A319E" w:rsidR="001C5868" w:rsidRPr="003E1B8F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Članov</w:t>
      </w:r>
      <w:r w:rsidR="000E4A37">
        <w:rPr>
          <w:i/>
          <w:iCs/>
        </w:rPr>
        <w:t>i</w:t>
      </w:r>
      <w:r>
        <w:rPr>
          <w:i/>
          <w:iCs/>
        </w:rPr>
        <w:t xml:space="preserve"> Zapovjedništva DVD Belišće (5 članova)</w:t>
      </w:r>
      <w:r w:rsidR="00EF0FE9">
        <w:rPr>
          <w:i/>
          <w:iCs/>
        </w:rPr>
        <w:t>.</w:t>
      </w:r>
    </w:p>
    <w:p w14:paraId="12294CEB" w14:textId="6890E327" w:rsidR="001C5868" w:rsidRDefault="001C5868" w:rsidP="001C5868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Imenovanje predstavnika Društva u radna tijela VZG Belišće;</w:t>
      </w:r>
    </w:p>
    <w:p w14:paraId="55788007" w14:textId="13688A72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Članov</w:t>
      </w:r>
      <w:r w:rsidR="000E4A37">
        <w:rPr>
          <w:i/>
          <w:iCs/>
        </w:rPr>
        <w:t>i</w:t>
      </w:r>
      <w:r>
        <w:rPr>
          <w:i/>
          <w:iCs/>
        </w:rPr>
        <w:t xml:space="preserve"> Skupštine VZG Belišće (3 člana)</w:t>
      </w:r>
      <w:r w:rsidR="00EF0FE9">
        <w:rPr>
          <w:i/>
          <w:iCs/>
        </w:rPr>
        <w:t>,</w:t>
      </w:r>
    </w:p>
    <w:p w14:paraId="0AD47047" w14:textId="2C93F2C2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Član Predsjedništva VZG Belišće (1 član)</w:t>
      </w:r>
      <w:r w:rsidR="00EF0FE9">
        <w:rPr>
          <w:i/>
          <w:iCs/>
        </w:rPr>
        <w:t>,</w:t>
      </w:r>
    </w:p>
    <w:p w14:paraId="12E3FE35" w14:textId="42D4D0EC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Član Zapovjedništva VZG Belišće (1 član)</w:t>
      </w:r>
      <w:r w:rsidR="00EF0FE9">
        <w:rPr>
          <w:i/>
          <w:iCs/>
        </w:rPr>
        <w:t>,</w:t>
      </w:r>
    </w:p>
    <w:p w14:paraId="4F9BE363" w14:textId="795FBC68" w:rsidR="001C5868" w:rsidRDefault="001C5868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Član Savjeta vatrogasne mladeži VZG Belišće (1 član)</w:t>
      </w:r>
      <w:r w:rsidR="00EF0FE9">
        <w:rPr>
          <w:i/>
          <w:iCs/>
        </w:rPr>
        <w:t>.</w:t>
      </w:r>
    </w:p>
    <w:p w14:paraId="051C5F6B" w14:textId="2CA996CA" w:rsidR="001C5868" w:rsidRDefault="001C5868" w:rsidP="001C5868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R</w:t>
      </w:r>
      <w:r w:rsidR="00EF0FE9">
        <w:rPr>
          <w:i/>
          <w:iCs/>
        </w:rPr>
        <w:t>eguliranje radnog odnosa u DVD Belišće;</w:t>
      </w:r>
    </w:p>
    <w:p w14:paraId="2C853562" w14:textId="0C250914" w:rsidR="001C5868" w:rsidRDefault="00EF0FE9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Martin Rittgasser,</w:t>
      </w:r>
    </w:p>
    <w:p w14:paraId="0D5DBC35" w14:textId="59EB6940" w:rsidR="001C5868" w:rsidRDefault="00EF0FE9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Željko Čakalić, Marko Ivić, Mario Pernar,</w:t>
      </w:r>
    </w:p>
    <w:p w14:paraId="79FA555E" w14:textId="42419E10" w:rsidR="001C5868" w:rsidRDefault="00EF0FE9" w:rsidP="001C5868">
      <w:pPr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Dubravko Čovčić.</w:t>
      </w:r>
    </w:p>
    <w:p w14:paraId="0FE90677" w14:textId="4271A431" w:rsidR="00EF0FE9" w:rsidRDefault="00EF0FE9" w:rsidP="00EF0FE9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Analiza zapisnika Povjerenstva za natječaj za prijem u radni odnos u DVD Belišće i donošenje Odluke o zapošljavanju</w:t>
      </w:r>
      <w:r w:rsidR="0086785C">
        <w:rPr>
          <w:i/>
          <w:iCs/>
        </w:rPr>
        <w:t>;</w:t>
      </w:r>
    </w:p>
    <w:p w14:paraId="1C82AF17" w14:textId="01E6C465" w:rsidR="00EF0FE9" w:rsidRDefault="00EF0FE9" w:rsidP="00EF0FE9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Razno;</w:t>
      </w:r>
    </w:p>
    <w:p w14:paraId="0F6CD9E8" w14:textId="1CB4BA67" w:rsidR="00EF0FE9" w:rsidRDefault="00EF0FE9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Odluka o otpisu osnovnih sredstava i sitnog inventara</w:t>
      </w:r>
      <w:r w:rsidR="0086785C">
        <w:rPr>
          <w:i/>
          <w:iCs/>
        </w:rPr>
        <w:t>,</w:t>
      </w:r>
    </w:p>
    <w:p w14:paraId="61C7C30A" w14:textId="22F5A6A4" w:rsidR="0086785C" w:rsidRDefault="0086785C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lastRenderedPageBreak/>
        <w:t>Odlazak na skupštine,</w:t>
      </w:r>
    </w:p>
    <w:p w14:paraId="2B42ECB9" w14:textId="749BA58B" w:rsidR="0086785C" w:rsidRDefault="0086785C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Naknade voditeljima natjecateljskih ekipa i tajniku,</w:t>
      </w:r>
    </w:p>
    <w:p w14:paraId="0BE6ED43" w14:textId="434C1C87" w:rsidR="0086785C" w:rsidRPr="00EF0FE9" w:rsidRDefault="0086785C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Odabir počasnog predsjednika i zapovjednika.</w:t>
      </w:r>
    </w:p>
    <w:p w14:paraId="13A9F149" w14:textId="77777777" w:rsidR="00CE064D" w:rsidRDefault="00CE064D" w:rsidP="00AD7023">
      <w:pPr>
        <w:suppressAutoHyphens w:val="0"/>
        <w:spacing w:line="360" w:lineRule="auto"/>
        <w:ind w:left="1440"/>
        <w:jc w:val="both"/>
        <w:rPr>
          <w:i/>
          <w:iCs/>
        </w:rPr>
      </w:pPr>
    </w:p>
    <w:p w14:paraId="799A33FD" w14:textId="77777777" w:rsidR="007171EC" w:rsidRPr="00580D00" w:rsidRDefault="007171EC" w:rsidP="00331D7D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 xml:space="preserve">Predloženi dnevni red </w:t>
      </w:r>
      <w:r w:rsidRPr="00580D00">
        <w:rPr>
          <w:b/>
          <w:bCs/>
          <w:szCs w:val="22"/>
        </w:rPr>
        <w:t>jednoglasno je usvojen</w:t>
      </w:r>
      <w:r w:rsidRPr="00580D00">
        <w:rPr>
          <w:szCs w:val="22"/>
        </w:rPr>
        <w:t>.</w:t>
      </w:r>
    </w:p>
    <w:p w14:paraId="2BC97323" w14:textId="77777777" w:rsidR="007171EC" w:rsidRDefault="007171EC" w:rsidP="00331D7D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>Rad po utvrđenom dnevnom redu;</w:t>
      </w:r>
    </w:p>
    <w:p w14:paraId="6A52D3DD" w14:textId="77777777" w:rsidR="00D67679" w:rsidRPr="00580D00" w:rsidRDefault="00D67679" w:rsidP="00331D7D">
      <w:pPr>
        <w:pStyle w:val="BodyText"/>
        <w:spacing w:line="360" w:lineRule="auto"/>
        <w:rPr>
          <w:szCs w:val="22"/>
        </w:rPr>
      </w:pPr>
    </w:p>
    <w:p w14:paraId="0696B070" w14:textId="77777777" w:rsidR="0024095A" w:rsidRPr="00580D00" w:rsidRDefault="0024095A" w:rsidP="0024095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Ad 1.</w:t>
      </w:r>
    </w:p>
    <w:p w14:paraId="5DFB626C" w14:textId="43CDE8D5" w:rsidR="008417CB" w:rsidRPr="008417CB" w:rsidRDefault="008417CB" w:rsidP="008417CB">
      <w:pPr>
        <w:tabs>
          <w:tab w:val="left" w:pos="2700"/>
          <w:tab w:val="left" w:pos="4680"/>
        </w:tabs>
        <w:spacing w:line="360" w:lineRule="auto"/>
        <w:jc w:val="center"/>
        <w:rPr>
          <w:b/>
          <w:bCs/>
        </w:rPr>
      </w:pPr>
      <w:r w:rsidRPr="008417CB">
        <w:rPr>
          <w:b/>
          <w:bCs/>
        </w:rPr>
        <w:t>Imenovanje članova na funkcije u DVD-u Belišće</w:t>
      </w:r>
    </w:p>
    <w:p w14:paraId="0FFBA9BF" w14:textId="760B0883" w:rsidR="00007DC7" w:rsidRDefault="0024095A" w:rsidP="00634EF3">
      <w:pPr>
        <w:pStyle w:val="Title"/>
        <w:spacing w:line="360" w:lineRule="auto"/>
        <w:jc w:val="both"/>
        <w:rPr>
          <w:b w:val="0"/>
          <w:bCs w:val="0"/>
        </w:rPr>
      </w:pPr>
      <w:r w:rsidRPr="00007DC7">
        <w:rPr>
          <w:b w:val="0"/>
          <w:bCs w:val="0"/>
        </w:rPr>
        <w:t xml:space="preserve">G. </w:t>
      </w:r>
      <w:r w:rsidR="000E4A37">
        <w:rPr>
          <w:b w:val="0"/>
          <w:bCs w:val="0"/>
        </w:rPr>
        <w:t>Pernar</w:t>
      </w:r>
      <w:r w:rsidRPr="00007DC7">
        <w:rPr>
          <w:b w:val="0"/>
          <w:bCs w:val="0"/>
        </w:rPr>
        <w:t xml:space="preserve"> otvorio</w:t>
      </w:r>
      <w:r w:rsidR="001F7541">
        <w:rPr>
          <w:b w:val="0"/>
          <w:bCs w:val="0"/>
        </w:rPr>
        <w:t xml:space="preserve"> je</w:t>
      </w:r>
      <w:r w:rsidRPr="00007DC7">
        <w:rPr>
          <w:b w:val="0"/>
          <w:bCs w:val="0"/>
        </w:rPr>
        <w:t xml:space="preserve"> </w:t>
      </w:r>
      <w:r w:rsidR="00ED79EA" w:rsidRPr="00007DC7">
        <w:rPr>
          <w:b w:val="0"/>
          <w:bCs w:val="0"/>
        </w:rPr>
        <w:t xml:space="preserve">prvu točku dnevnog reda </w:t>
      </w:r>
      <w:r w:rsidR="00007DC7" w:rsidRPr="00007DC7">
        <w:rPr>
          <w:b w:val="0"/>
          <w:bCs w:val="0"/>
        </w:rPr>
        <w:t>te iznio</w:t>
      </w:r>
      <w:r w:rsidR="00007DC7">
        <w:rPr>
          <w:b w:val="0"/>
          <w:bCs w:val="0"/>
        </w:rPr>
        <w:t xml:space="preserve"> </w:t>
      </w:r>
      <w:r w:rsidR="00007DC7" w:rsidRPr="00007EC8">
        <w:rPr>
          <w:b w:val="0"/>
          <w:bCs w:val="0"/>
        </w:rPr>
        <w:t>prijedlog za funkcije i članove u tijelima DVD-a Belišće</w:t>
      </w:r>
      <w:r w:rsidR="00634EF3">
        <w:rPr>
          <w:b w:val="0"/>
          <w:bCs w:val="0"/>
        </w:rPr>
        <w:t>,</w:t>
      </w:r>
      <w:r w:rsidR="00007DC7" w:rsidRPr="00007EC8">
        <w:rPr>
          <w:b w:val="0"/>
          <w:bCs w:val="0"/>
        </w:rPr>
        <w:t xml:space="preserve"> i to:</w:t>
      </w:r>
    </w:p>
    <w:p w14:paraId="44ABB610" w14:textId="136075B1" w:rsidR="00007DC7" w:rsidRPr="00007EC8" w:rsidRDefault="00007DC7" w:rsidP="00634EF3">
      <w:pPr>
        <w:numPr>
          <w:ilvl w:val="1"/>
          <w:numId w:val="6"/>
        </w:numPr>
        <w:tabs>
          <w:tab w:val="left" w:pos="3600"/>
        </w:tabs>
        <w:spacing w:line="360" w:lineRule="auto"/>
        <w:jc w:val="both"/>
        <w:rPr>
          <w:szCs w:val="20"/>
        </w:rPr>
      </w:pPr>
      <w:r w:rsidRPr="00DC4CEB">
        <w:rPr>
          <w:u w:val="single"/>
        </w:rPr>
        <w:t>Zamjenik predsjednik</w:t>
      </w:r>
      <w:r w:rsidR="00686A10" w:rsidRPr="00DC4CEB">
        <w:rPr>
          <w:u w:val="single"/>
        </w:rPr>
        <w:t>a</w:t>
      </w:r>
      <w:r w:rsidRPr="00DC4CEB">
        <w:rPr>
          <w:u w:val="single"/>
        </w:rPr>
        <w:t>:</w:t>
      </w:r>
      <w:r w:rsidRPr="00007EC8">
        <w:tab/>
      </w:r>
      <w:r w:rsidR="00ED0D02">
        <w:rPr>
          <w:u w:val="single"/>
        </w:rPr>
        <w:t>JURAJ MARKOTA</w:t>
      </w:r>
      <w:r w:rsidRPr="00007EC8">
        <w:t>,</w:t>
      </w:r>
    </w:p>
    <w:p w14:paraId="0A746E10" w14:textId="1524D70F" w:rsidR="00007DC7" w:rsidRPr="00007EC8" w:rsidRDefault="00007DC7" w:rsidP="00634EF3">
      <w:pPr>
        <w:numPr>
          <w:ilvl w:val="1"/>
          <w:numId w:val="6"/>
        </w:numPr>
        <w:tabs>
          <w:tab w:val="left" w:pos="3600"/>
        </w:tabs>
        <w:spacing w:line="360" w:lineRule="auto"/>
        <w:jc w:val="both"/>
        <w:rPr>
          <w:szCs w:val="20"/>
        </w:rPr>
      </w:pPr>
      <w:r w:rsidRPr="00DC4CEB">
        <w:rPr>
          <w:u w:val="single"/>
        </w:rPr>
        <w:t>Zamjenik zapovjednika</w:t>
      </w:r>
      <w:r w:rsidR="00686A10" w:rsidRPr="00DC4CEB">
        <w:rPr>
          <w:u w:val="single"/>
        </w:rPr>
        <w:t>:</w:t>
      </w:r>
      <w:r w:rsidRPr="00007EC8">
        <w:tab/>
      </w:r>
      <w:r w:rsidR="00ED0D02">
        <w:rPr>
          <w:u w:val="single"/>
        </w:rPr>
        <w:t>ŽELJKO ČAKALIĆ</w:t>
      </w:r>
      <w:r w:rsidRPr="00007EC8">
        <w:rPr>
          <w:u w:val="single"/>
        </w:rPr>
        <w:t>,</w:t>
      </w:r>
    </w:p>
    <w:p w14:paraId="2FAF2505" w14:textId="51080D7D" w:rsidR="00007DC7" w:rsidRPr="00686A10" w:rsidRDefault="00007DC7" w:rsidP="00634EF3">
      <w:pPr>
        <w:numPr>
          <w:ilvl w:val="1"/>
          <w:numId w:val="6"/>
        </w:numPr>
        <w:tabs>
          <w:tab w:val="left" w:pos="3600"/>
        </w:tabs>
        <w:spacing w:line="360" w:lineRule="auto"/>
        <w:jc w:val="both"/>
        <w:rPr>
          <w:szCs w:val="20"/>
        </w:rPr>
      </w:pPr>
      <w:r w:rsidRPr="00DC4CEB">
        <w:rPr>
          <w:u w:val="single"/>
        </w:rPr>
        <w:t>Tajnik:</w:t>
      </w:r>
      <w:r w:rsidRPr="00007EC8">
        <w:t xml:space="preserve"> </w:t>
      </w:r>
      <w:r w:rsidRPr="00007EC8">
        <w:tab/>
      </w:r>
      <w:r w:rsidR="00ED0D02">
        <w:rPr>
          <w:u w:val="single"/>
        </w:rPr>
        <w:t>ROMANA HUDOVERNIK</w:t>
      </w:r>
      <w:r w:rsidR="00DC4CEB">
        <w:t>.</w:t>
      </w:r>
    </w:p>
    <w:p w14:paraId="6D2BF60C" w14:textId="77777777" w:rsidR="00686A10" w:rsidRPr="00686A10" w:rsidRDefault="00686A10" w:rsidP="00634EF3">
      <w:pPr>
        <w:tabs>
          <w:tab w:val="left" w:pos="3600"/>
        </w:tabs>
        <w:spacing w:line="360" w:lineRule="auto"/>
        <w:ind w:left="360"/>
        <w:jc w:val="both"/>
        <w:rPr>
          <w:szCs w:val="20"/>
        </w:rPr>
      </w:pPr>
      <w:r w:rsidRPr="00686A10">
        <w:t xml:space="preserve">d)   </w:t>
      </w:r>
      <w:r w:rsidRPr="00DC4CEB">
        <w:rPr>
          <w:u w:val="single"/>
        </w:rPr>
        <w:t>Zapovjedništvo:</w:t>
      </w:r>
    </w:p>
    <w:p w14:paraId="4A8B2444" w14:textId="1F899105" w:rsidR="00686A10" w:rsidRPr="00007EC8" w:rsidRDefault="00686A10" w:rsidP="00634EF3">
      <w:pPr>
        <w:numPr>
          <w:ilvl w:val="0"/>
          <w:numId w:val="8"/>
        </w:numPr>
        <w:tabs>
          <w:tab w:val="clear" w:pos="360"/>
          <w:tab w:val="num" w:pos="1069"/>
          <w:tab w:val="left" w:pos="3600"/>
        </w:tabs>
        <w:spacing w:line="360" w:lineRule="auto"/>
        <w:ind w:left="1069"/>
        <w:jc w:val="both"/>
        <w:rPr>
          <w:szCs w:val="20"/>
        </w:rPr>
      </w:pPr>
      <w:r w:rsidRPr="00007EC8">
        <w:t xml:space="preserve">Zapovjednik - </w:t>
      </w:r>
      <w:r w:rsidRPr="00007EC8">
        <w:tab/>
      </w:r>
      <w:r w:rsidR="00ED0D02">
        <w:rPr>
          <w:u w:val="single"/>
        </w:rPr>
        <w:t>MARTIN RITTGASSER</w:t>
      </w:r>
      <w:r w:rsidRPr="00007EC8">
        <w:t>,</w:t>
      </w:r>
    </w:p>
    <w:p w14:paraId="56FB32EC" w14:textId="4357E307" w:rsidR="00686A10" w:rsidRPr="00007EC8" w:rsidRDefault="00686A10" w:rsidP="00634EF3">
      <w:pPr>
        <w:numPr>
          <w:ilvl w:val="0"/>
          <w:numId w:val="8"/>
        </w:numPr>
        <w:tabs>
          <w:tab w:val="clear" w:pos="360"/>
          <w:tab w:val="num" w:pos="1069"/>
          <w:tab w:val="left" w:pos="3600"/>
        </w:tabs>
        <w:spacing w:line="360" w:lineRule="auto"/>
        <w:ind w:left="1069"/>
        <w:jc w:val="both"/>
        <w:rPr>
          <w:szCs w:val="20"/>
        </w:rPr>
      </w:pPr>
      <w:r w:rsidRPr="00007EC8">
        <w:t xml:space="preserve">Zamjenik zapovjednika - </w:t>
      </w:r>
      <w:r w:rsidRPr="00007EC8">
        <w:tab/>
      </w:r>
      <w:r w:rsidR="00ED0D02">
        <w:rPr>
          <w:u w:val="single"/>
        </w:rPr>
        <w:t>ŽELJKO ČAKALIĆ</w:t>
      </w:r>
      <w:r w:rsidRPr="00007EC8">
        <w:t>,</w:t>
      </w:r>
    </w:p>
    <w:p w14:paraId="7DDD68FD" w14:textId="095E9AC3" w:rsidR="00686A10" w:rsidRPr="00007EC8" w:rsidRDefault="00686A10" w:rsidP="00634EF3">
      <w:pPr>
        <w:numPr>
          <w:ilvl w:val="0"/>
          <w:numId w:val="8"/>
        </w:numPr>
        <w:tabs>
          <w:tab w:val="clear" w:pos="360"/>
          <w:tab w:val="num" w:pos="1069"/>
          <w:tab w:val="left" w:pos="3600"/>
        </w:tabs>
        <w:spacing w:line="360" w:lineRule="auto"/>
        <w:ind w:left="1069"/>
        <w:jc w:val="both"/>
        <w:rPr>
          <w:szCs w:val="20"/>
        </w:rPr>
      </w:pPr>
      <w:r w:rsidRPr="00007EC8">
        <w:t xml:space="preserve">Član - </w:t>
      </w:r>
      <w:r w:rsidRPr="00007EC8">
        <w:tab/>
      </w:r>
      <w:r w:rsidR="00ED0D02">
        <w:rPr>
          <w:u w:val="single"/>
        </w:rPr>
        <w:t>MARIO KARAPETRIĆ</w:t>
      </w:r>
      <w:r w:rsidRPr="00007EC8">
        <w:t>,</w:t>
      </w:r>
    </w:p>
    <w:p w14:paraId="3211A946" w14:textId="5AF86663" w:rsidR="00686A10" w:rsidRPr="0088220D" w:rsidRDefault="00686A10" w:rsidP="00634EF3">
      <w:pPr>
        <w:numPr>
          <w:ilvl w:val="0"/>
          <w:numId w:val="8"/>
        </w:numPr>
        <w:tabs>
          <w:tab w:val="clear" w:pos="360"/>
          <w:tab w:val="num" w:pos="1069"/>
          <w:tab w:val="left" w:pos="3600"/>
        </w:tabs>
        <w:spacing w:line="360" w:lineRule="auto"/>
        <w:ind w:left="1069"/>
        <w:jc w:val="both"/>
        <w:rPr>
          <w:szCs w:val="20"/>
        </w:rPr>
      </w:pPr>
      <w:r w:rsidRPr="00007EC8">
        <w:t>Član</w:t>
      </w:r>
      <w:r>
        <w:t xml:space="preserve"> </w:t>
      </w:r>
      <w:r w:rsidRPr="00007EC8">
        <w:t xml:space="preserve">- </w:t>
      </w:r>
      <w:r w:rsidRPr="00007EC8">
        <w:tab/>
      </w:r>
      <w:r w:rsidR="00ED0D02">
        <w:rPr>
          <w:u w:val="single"/>
        </w:rPr>
        <w:t>GORAN KENĐELIĆ</w:t>
      </w:r>
      <w:r w:rsidR="0088220D">
        <w:t>,</w:t>
      </w:r>
    </w:p>
    <w:p w14:paraId="6A97A38A" w14:textId="2D777264" w:rsidR="0088220D" w:rsidRPr="0088220D" w:rsidRDefault="0088220D" w:rsidP="00634EF3">
      <w:pPr>
        <w:numPr>
          <w:ilvl w:val="0"/>
          <w:numId w:val="8"/>
        </w:numPr>
        <w:tabs>
          <w:tab w:val="clear" w:pos="360"/>
          <w:tab w:val="num" w:pos="1069"/>
          <w:tab w:val="left" w:pos="3600"/>
        </w:tabs>
        <w:spacing w:line="360" w:lineRule="auto"/>
        <w:ind w:left="1069"/>
        <w:jc w:val="both"/>
        <w:rPr>
          <w:szCs w:val="20"/>
        </w:rPr>
      </w:pPr>
      <w:r w:rsidRPr="00007EC8">
        <w:t>Član</w:t>
      </w:r>
      <w:r>
        <w:t xml:space="preserve"> </w:t>
      </w:r>
      <w:r w:rsidRPr="00007EC8">
        <w:t xml:space="preserve">- </w:t>
      </w:r>
      <w:r w:rsidRPr="00007EC8">
        <w:tab/>
      </w:r>
      <w:r w:rsidR="00ED0D02">
        <w:rPr>
          <w:u w:val="single"/>
        </w:rPr>
        <w:t>MATEJ FUMIĆ</w:t>
      </w:r>
      <w:r>
        <w:t>.</w:t>
      </w:r>
    </w:p>
    <w:p w14:paraId="5669DF6A" w14:textId="77777777" w:rsidR="00007DC7" w:rsidRPr="007F767A" w:rsidRDefault="00007DC7" w:rsidP="007F767A">
      <w:pPr>
        <w:pStyle w:val="Subtitle"/>
        <w:jc w:val="left"/>
        <w:rPr>
          <w:i w:val="0"/>
          <w:iCs w:val="0"/>
          <w:sz w:val="24"/>
          <w:szCs w:val="24"/>
        </w:rPr>
      </w:pPr>
    </w:p>
    <w:p w14:paraId="36ACD022" w14:textId="1D8CB5A2" w:rsidR="00152A1A" w:rsidRDefault="000C0216" w:rsidP="008730C1">
      <w:pPr>
        <w:pStyle w:val="List"/>
        <w:spacing w:line="360" w:lineRule="auto"/>
      </w:pPr>
      <w:r>
        <w:t>N</w:t>
      </w:r>
      <w:r w:rsidR="00152A1A">
        <w:t xml:space="preserve">akon kraće rasprave među članovima, g. </w:t>
      </w:r>
      <w:r w:rsidR="00C9747E">
        <w:t>Pernar</w:t>
      </w:r>
      <w:r w:rsidR="00152A1A">
        <w:t xml:space="preserve"> </w:t>
      </w:r>
      <w:r w:rsidR="008730C1" w:rsidRPr="00007EC8">
        <w:t>dao</w:t>
      </w:r>
      <w:r w:rsidR="00C9747E">
        <w:t xml:space="preserve"> je</w:t>
      </w:r>
      <w:r w:rsidR="008730C1" w:rsidRPr="00007EC8">
        <w:t xml:space="preserve"> na glasovanje predložene kandidate za </w:t>
      </w:r>
      <w:r w:rsidR="008730C1">
        <w:t>funkcije u DVD-u Belišće</w:t>
      </w:r>
      <w:r>
        <w:t>.</w:t>
      </w:r>
    </w:p>
    <w:p w14:paraId="1EB96E0A" w14:textId="77777777" w:rsidR="0024095A" w:rsidRDefault="0024095A" w:rsidP="0024095A">
      <w:pPr>
        <w:pStyle w:val="BodyText"/>
        <w:spacing w:line="360" w:lineRule="auto"/>
      </w:pPr>
    </w:p>
    <w:p w14:paraId="4ABF2643" w14:textId="74723DC2" w:rsidR="006A7468" w:rsidRDefault="006A7468" w:rsidP="006A7468">
      <w:pPr>
        <w:pStyle w:val="BodyText"/>
        <w:spacing w:line="360" w:lineRule="auto"/>
        <w:ind w:left="1701" w:hanging="1701"/>
        <w:rPr>
          <w:bCs/>
        </w:rPr>
      </w:pPr>
      <w:r>
        <w:rPr>
          <w:b/>
        </w:rPr>
        <w:t xml:space="preserve">ZAKLJUČAK:  </w:t>
      </w:r>
      <w:r w:rsidRPr="00BB4962">
        <w:t>Članovi Upravnog odbora jednoglasno (</w:t>
      </w:r>
      <w:r w:rsidR="00C9747E">
        <w:t>6</w:t>
      </w:r>
      <w:r w:rsidRPr="00BB4962">
        <w:t xml:space="preserve"> članova „ZA“) donose</w:t>
      </w:r>
      <w:r>
        <w:t xml:space="preserve"> </w:t>
      </w:r>
      <w:r w:rsidRPr="00732F4A">
        <w:rPr>
          <w:bCs/>
        </w:rPr>
        <w:t>O</w:t>
      </w:r>
      <w:r>
        <w:rPr>
          <w:bCs/>
        </w:rPr>
        <w:t xml:space="preserve">dluku </w:t>
      </w:r>
      <w:r w:rsidRPr="00732F4A">
        <w:rPr>
          <w:bCs/>
        </w:rPr>
        <w:t xml:space="preserve">o </w:t>
      </w:r>
      <w:r>
        <w:rPr>
          <w:bCs/>
        </w:rPr>
        <w:t xml:space="preserve">    </w:t>
      </w:r>
      <w:r w:rsidRPr="00732F4A">
        <w:rPr>
          <w:bCs/>
        </w:rPr>
        <w:t xml:space="preserve">imenovanjima </w:t>
      </w:r>
      <w:r>
        <w:rPr>
          <w:bCs/>
        </w:rPr>
        <w:t xml:space="preserve">tijela i dužnosnika </w:t>
      </w:r>
      <w:r w:rsidRPr="00732F4A">
        <w:rPr>
          <w:bCs/>
        </w:rPr>
        <w:t>Dobrovoljnog vatrogasnog društva Belišće</w:t>
      </w:r>
      <w:r>
        <w:rPr>
          <w:bCs/>
        </w:rPr>
        <w:t xml:space="preserve"> </w:t>
      </w:r>
      <w:r w:rsidRPr="00732F4A">
        <w:rPr>
          <w:bCs/>
        </w:rPr>
        <w:t>u mandatom razdoblju 202</w:t>
      </w:r>
      <w:r w:rsidR="00C9747E">
        <w:rPr>
          <w:bCs/>
        </w:rPr>
        <w:t>6</w:t>
      </w:r>
      <w:r w:rsidRPr="00732F4A">
        <w:rPr>
          <w:bCs/>
        </w:rPr>
        <w:t>. – 20</w:t>
      </w:r>
      <w:r w:rsidR="00C9747E">
        <w:rPr>
          <w:bCs/>
        </w:rPr>
        <w:t>31</w:t>
      </w:r>
      <w:r w:rsidRPr="00732F4A">
        <w:rPr>
          <w:bCs/>
        </w:rPr>
        <w:t>.</w:t>
      </w:r>
      <w:r>
        <w:rPr>
          <w:bCs/>
        </w:rPr>
        <w:t>, kako je navedeno u prijedlogu navedene Odluke.</w:t>
      </w:r>
    </w:p>
    <w:p w14:paraId="6CB1C4B4" w14:textId="77777777" w:rsidR="00151DF6" w:rsidRPr="00C50761" w:rsidRDefault="00151DF6" w:rsidP="006A7468">
      <w:pPr>
        <w:pStyle w:val="BodyText"/>
        <w:spacing w:line="360" w:lineRule="auto"/>
        <w:ind w:left="1701" w:hanging="1701"/>
      </w:pPr>
    </w:p>
    <w:p w14:paraId="58C70171" w14:textId="77777777" w:rsidR="007171EC" w:rsidRPr="00580D00" w:rsidRDefault="00F3546D" w:rsidP="009808F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A</w:t>
      </w:r>
      <w:r w:rsidR="007171EC" w:rsidRPr="00580D00">
        <w:rPr>
          <w:b/>
          <w:bCs/>
        </w:rPr>
        <w:t>d 2.</w:t>
      </w:r>
    </w:p>
    <w:p w14:paraId="658F2A89" w14:textId="69D207F2" w:rsidR="00B8423D" w:rsidRPr="00B8423D" w:rsidRDefault="00B8423D" w:rsidP="00B8423D">
      <w:pPr>
        <w:suppressAutoHyphens w:val="0"/>
        <w:spacing w:line="360" w:lineRule="auto"/>
        <w:jc w:val="center"/>
        <w:rPr>
          <w:b/>
          <w:bCs/>
        </w:rPr>
      </w:pPr>
      <w:r w:rsidRPr="00B8423D">
        <w:rPr>
          <w:b/>
          <w:bCs/>
        </w:rPr>
        <w:t>Imenovanje predstavnika Društva u radna tijela VZG Belišće</w:t>
      </w:r>
    </w:p>
    <w:p w14:paraId="405FB0F2" w14:textId="719A0961" w:rsidR="00E24DF6" w:rsidRPr="00007EC8" w:rsidRDefault="00E24DF6" w:rsidP="00E24DF6">
      <w:pPr>
        <w:pStyle w:val="Title"/>
        <w:spacing w:line="360" w:lineRule="auto"/>
        <w:jc w:val="both"/>
        <w:rPr>
          <w:b w:val="0"/>
          <w:bCs w:val="0"/>
        </w:rPr>
      </w:pPr>
      <w:r w:rsidRPr="00007EC8">
        <w:rPr>
          <w:b w:val="0"/>
          <w:bCs w:val="0"/>
        </w:rPr>
        <w:t xml:space="preserve">Pod </w:t>
      </w:r>
      <w:r w:rsidR="00E25E2B">
        <w:rPr>
          <w:b w:val="0"/>
          <w:bCs w:val="0"/>
        </w:rPr>
        <w:t>drugom točkom</w:t>
      </w:r>
      <w:r w:rsidRPr="00007EC8">
        <w:rPr>
          <w:b w:val="0"/>
          <w:bCs w:val="0"/>
        </w:rPr>
        <w:t xml:space="preserve"> dnevnog reda, g</w:t>
      </w:r>
      <w:r w:rsidR="00E25E2B">
        <w:rPr>
          <w:b w:val="0"/>
          <w:bCs w:val="0"/>
        </w:rPr>
        <w:t xml:space="preserve">. </w:t>
      </w:r>
      <w:r w:rsidR="000103FB">
        <w:rPr>
          <w:b w:val="0"/>
          <w:bCs w:val="0"/>
        </w:rPr>
        <w:t>Pernar</w:t>
      </w:r>
      <w:r w:rsidRPr="00007EC8">
        <w:rPr>
          <w:b w:val="0"/>
          <w:bCs w:val="0"/>
        </w:rPr>
        <w:t xml:space="preserve"> </w:t>
      </w:r>
      <w:r>
        <w:rPr>
          <w:b w:val="0"/>
          <w:bCs w:val="0"/>
        </w:rPr>
        <w:t>iznio</w:t>
      </w:r>
      <w:r w:rsidR="000103FB">
        <w:rPr>
          <w:b w:val="0"/>
          <w:bCs w:val="0"/>
        </w:rPr>
        <w:t xml:space="preserve"> je</w:t>
      </w:r>
      <w:r>
        <w:rPr>
          <w:b w:val="0"/>
          <w:bCs w:val="0"/>
        </w:rPr>
        <w:t xml:space="preserve"> </w:t>
      </w:r>
      <w:r w:rsidRPr="00007EC8">
        <w:rPr>
          <w:b w:val="0"/>
          <w:bCs w:val="0"/>
        </w:rPr>
        <w:t>prijedlog kandidata za predstavnike Društva u radn</w:t>
      </w:r>
      <w:r w:rsidR="008070A2">
        <w:rPr>
          <w:b w:val="0"/>
          <w:bCs w:val="0"/>
        </w:rPr>
        <w:t>a</w:t>
      </w:r>
      <w:r w:rsidRPr="00007EC8">
        <w:rPr>
          <w:b w:val="0"/>
          <w:bCs w:val="0"/>
        </w:rPr>
        <w:t xml:space="preserve"> tijel</w:t>
      </w:r>
      <w:r w:rsidR="008070A2">
        <w:rPr>
          <w:b w:val="0"/>
          <w:bCs w:val="0"/>
        </w:rPr>
        <w:t>a</w:t>
      </w:r>
      <w:r w:rsidRPr="00007EC8">
        <w:rPr>
          <w:b w:val="0"/>
          <w:bCs w:val="0"/>
        </w:rPr>
        <w:t xml:space="preserve"> VZG Belišće</w:t>
      </w:r>
      <w:r w:rsidR="0069794F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Pr="00007EC8">
        <w:rPr>
          <w:b w:val="0"/>
          <w:bCs w:val="0"/>
        </w:rPr>
        <w:t xml:space="preserve">i to: </w:t>
      </w:r>
    </w:p>
    <w:p w14:paraId="470FCEE5" w14:textId="77777777" w:rsidR="00E24DF6" w:rsidRPr="00007EC8" w:rsidRDefault="00E24DF6" w:rsidP="00E24DF6">
      <w:pPr>
        <w:numPr>
          <w:ilvl w:val="0"/>
          <w:numId w:val="11"/>
        </w:numPr>
        <w:tabs>
          <w:tab w:val="left" w:pos="3600"/>
        </w:tabs>
        <w:spacing w:line="360" w:lineRule="auto"/>
        <w:jc w:val="both"/>
        <w:rPr>
          <w:b/>
          <w:bCs/>
          <w:szCs w:val="20"/>
          <w:u w:val="single"/>
        </w:rPr>
      </w:pPr>
      <w:r w:rsidRPr="00007EC8">
        <w:rPr>
          <w:b/>
          <w:bCs/>
          <w:u w:val="single"/>
        </w:rPr>
        <w:lastRenderedPageBreak/>
        <w:t>Članovi Skupštine VZG</w:t>
      </w:r>
      <w:r>
        <w:rPr>
          <w:b/>
          <w:bCs/>
          <w:u w:val="single"/>
        </w:rPr>
        <w:t xml:space="preserve"> </w:t>
      </w:r>
      <w:r w:rsidR="00DC20A8">
        <w:rPr>
          <w:b/>
          <w:bCs/>
          <w:u w:val="single"/>
        </w:rPr>
        <w:t xml:space="preserve">Belišće </w:t>
      </w:r>
      <w:r>
        <w:rPr>
          <w:b/>
          <w:bCs/>
          <w:u w:val="single"/>
        </w:rPr>
        <w:t>(3 član</w:t>
      </w:r>
      <w:r w:rsidRPr="00007EC8">
        <w:rPr>
          <w:b/>
          <w:bCs/>
          <w:u w:val="single"/>
        </w:rPr>
        <w:t>a):</w:t>
      </w:r>
      <w:r w:rsidRPr="00007EC8">
        <w:rPr>
          <w:b/>
          <w:bCs/>
        </w:rPr>
        <w:tab/>
      </w:r>
      <w:r w:rsidRPr="00007EC8">
        <w:rPr>
          <w:b/>
          <w:bCs/>
        </w:rPr>
        <w:tab/>
      </w:r>
      <w:r w:rsidRPr="00007EC8">
        <w:rPr>
          <w:b/>
          <w:bCs/>
        </w:rPr>
        <w:tab/>
      </w:r>
      <w:r w:rsidRPr="00007EC8">
        <w:rPr>
          <w:b/>
          <w:bCs/>
        </w:rPr>
        <w:tab/>
      </w:r>
      <w:r w:rsidRPr="00007EC8">
        <w:rPr>
          <w:b/>
          <w:bCs/>
        </w:rPr>
        <w:tab/>
      </w:r>
      <w:r w:rsidRPr="00007EC8">
        <w:rPr>
          <w:b/>
          <w:bCs/>
          <w:u w:val="single"/>
        </w:rPr>
        <w:t>zamjen</w:t>
      </w:r>
      <w:r>
        <w:rPr>
          <w:b/>
          <w:bCs/>
          <w:u w:val="single"/>
        </w:rPr>
        <w:t>i</w:t>
      </w:r>
      <w:r w:rsidRPr="00007EC8">
        <w:rPr>
          <w:b/>
          <w:bCs/>
          <w:u w:val="single"/>
        </w:rPr>
        <w:t>k</w:t>
      </w:r>
    </w:p>
    <w:p w14:paraId="448111BD" w14:textId="2117934D" w:rsidR="00E24DF6" w:rsidRPr="00007EC8" w:rsidRDefault="00E24DF6" w:rsidP="00E24DF6">
      <w:pPr>
        <w:numPr>
          <w:ilvl w:val="0"/>
          <w:numId w:val="12"/>
        </w:numPr>
        <w:tabs>
          <w:tab w:val="num" w:pos="1440"/>
          <w:tab w:val="left" w:pos="3600"/>
        </w:tabs>
        <w:spacing w:line="360" w:lineRule="auto"/>
        <w:jc w:val="both"/>
        <w:rPr>
          <w:szCs w:val="20"/>
          <w:u w:val="single"/>
        </w:rPr>
      </w:pPr>
      <w:r w:rsidRPr="00007EC8">
        <w:rPr>
          <w:szCs w:val="20"/>
        </w:rPr>
        <w:t xml:space="preserve">Predsjednik DVD-a - </w:t>
      </w:r>
      <w:r w:rsidR="000103FB">
        <w:rPr>
          <w:szCs w:val="20"/>
        </w:rPr>
        <w:t xml:space="preserve">            </w:t>
      </w:r>
      <w:r w:rsidR="000103FB">
        <w:rPr>
          <w:szCs w:val="20"/>
          <w:u w:val="single"/>
        </w:rPr>
        <w:t>MARIO PERNAR</w:t>
      </w:r>
      <w:r w:rsidR="00FC5FCA">
        <w:rPr>
          <w:szCs w:val="20"/>
        </w:rPr>
        <w:t xml:space="preserve"> </w:t>
      </w:r>
      <w:r w:rsidRPr="00007EC8">
        <w:rPr>
          <w:szCs w:val="20"/>
        </w:rPr>
        <w:t xml:space="preserve"> </w:t>
      </w:r>
      <w:r w:rsidR="00AC5723">
        <w:rPr>
          <w:szCs w:val="20"/>
        </w:rPr>
        <w:t xml:space="preserve">               </w:t>
      </w:r>
      <w:r w:rsidR="000103FB">
        <w:rPr>
          <w:szCs w:val="20"/>
        </w:rPr>
        <w:t xml:space="preserve">        </w:t>
      </w:r>
      <w:r w:rsidRPr="00007EC8">
        <w:rPr>
          <w:szCs w:val="20"/>
        </w:rPr>
        <w:t xml:space="preserve">- </w:t>
      </w:r>
      <w:r w:rsidR="000103FB">
        <w:rPr>
          <w:szCs w:val="20"/>
          <w:u w:val="single"/>
        </w:rPr>
        <w:t>JURAJ MARKOTA</w:t>
      </w:r>
    </w:p>
    <w:p w14:paraId="269264BE" w14:textId="06818B3C" w:rsidR="00E24DF6" w:rsidRPr="00007EC8" w:rsidRDefault="00E24DF6" w:rsidP="00E24DF6">
      <w:pPr>
        <w:numPr>
          <w:ilvl w:val="0"/>
          <w:numId w:val="12"/>
        </w:numPr>
        <w:tabs>
          <w:tab w:val="num" w:pos="1440"/>
          <w:tab w:val="left" w:pos="3600"/>
        </w:tabs>
        <w:spacing w:line="360" w:lineRule="auto"/>
        <w:jc w:val="both"/>
        <w:rPr>
          <w:szCs w:val="20"/>
          <w:u w:val="single"/>
        </w:rPr>
      </w:pPr>
      <w:r w:rsidRPr="00007EC8">
        <w:rPr>
          <w:szCs w:val="20"/>
        </w:rPr>
        <w:t>Zapovjednik DVD-a -</w:t>
      </w:r>
      <w:r w:rsidR="000103FB">
        <w:rPr>
          <w:szCs w:val="20"/>
        </w:rPr>
        <w:t xml:space="preserve">            </w:t>
      </w:r>
      <w:r w:rsidR="000103FB">
        <w:rPr>
          <w:szCs w:val="20"/>
          <w:u w:val="single"/>
        </w:rPr>
        <w:t>MARTIN RITTGASSER</w:t>
      </w:r>
      <w:r w:rsidR="00FC5FCA">
        <w:rPr>
          <w:szCs w:val="20"/>
        </w:rPr>
        <w:t xml:space="preserve"> </w:t>
      </w:r>
      <w:r w:rsidRPr="00007EC8">
        <w:rPr>
          <w:szCs w:val="20"/>
        </w:rPr>
        <w:t xml:space="preserve"> </w:t>
      </w:r>
      <w:r w:rsidR="00AC5723">
        <w:rPr>
          <w:szCs w:val="20"/>
        </w:rPr>
        <w:t xml:space="preserve">          </w:t>
      </w:r>
      <w:r w:rsidR="000103FB">
        <w:rPr>
          <w:szCs w:val="20"/>
        </w:rPr>
        <w:t xml:space="preserve"> </w:t>
      </w:r>
      <w:r w:rsidRPr="00007EC8">
        <w:rPr>
          <w:szCs w:val="20"/>
        </w:rPr>
        <w:t xml:space="preserve">- </w:t>
      </w:r>
      <w:r w:rsidR="000103FB">
        <w:rPr>
          <w:szCs w:val="20"/>
          <w:u w:val="single"/>
        </w:rPr>
        <w:t>ŽELJKO ČAKALIĆ</w:t>
      </w:r>
    </w:p>
    <w:p w14:paraId="592F81C6" w14:textId="799C915D" w:rsidR="00E24DF6" w:rsidRPr="00007EC8" w:rsidRDefault="00AC5723" w:rsidP="00AC5723">
      <w:pPr>
        <w:tabs>
          <w:tab w:val="num" w:pos="1440"/>
          <w:tab w:val="left" w:pos="3600"/>
        </w:tabs>
        <w:spacing w:line="360" w:lineRule="auto"/>
        <w:jc w:val="both"/>
        <w:rPr>
          <w:szCs w:val="20"/>
          <w:u w:val="single"/>
        </w:rPr>
      </w:pPr>
      <w:r>
        <w:rPr>
          <w:szCs w:val="20"/>
        </w:rPr>
        <w:t xml:space="preserve">      </w:t>
      </w:r>
      <w:r w:rsidR="00216DEF">
        <w:rPr>
          <w:szCs w:val="20"/>
        </w:rPr>
        <w:t>3.</w:t>
      </w:r>
      <w:r>
        <w:rPr>
          <w:szCs w:val="20"/>
        </w:rPr>
        <w:t xml:space="preserve">   </w:t>
      </w:r>
      <w:r w:rsidR="00463BD5">
        <w:rPr>
          <w:szCs w:val="20"/>
        </w:rPr>
        <w:t>Član</w:t>
      </w:r>
      <w:r>
        <w:rPr>
          <w:szCs w:val="20"/>
        </w:rPr>
        <w:t xml:space="preserve">                                  </w:t>
      </w:r>
      <w:r w:rsidR="008630B3">
        <w:rPr>
          <w:szCs w:val="20"/>
        </w:rPr>
        <w:t xml:space="preserve">      </w:t>
      </w:r>
      <w:r w:rsidR="000103FB">
        <w:rPr>
          <w:szCs w:val="20"/>
          <w:u w:val="single"/>
        </w:rPr>
        <w:t>IVAN KOVAČEVIĆ</w:t>
      </w:r>
      <w:r w:rsidR="00E24DF6" w:rsidRPr="00007EC8">
        <w:rPr>
          <w:szCs w:val="20"/>
        </w:rPr>
        <w:t xml:space="preserve"> </w:t>
      </w:r>
      <w:r>
        <w:rPr>
          <w:szCs w:val="20"/>
        </w:rPr>
        <w:t xml:space="preserve">               </w:t>
      </w:r>
      <w:r w:rsidR="00E24DF6" w:rsidRPr="00007EC8">
        <w:rPr>
          <w:szCs w:val="20"/>
        </w:rPr>
        <w:t xml:space="preserve">- </w:t>
      </w:r>
      <w:r w:rsidR="00E24DF6" w:rsidRPr="00007EC8">
        <w:rPr>
          <w:szCs w:val="20"/>
          <w:u w:val="single"/>
        </w:rPr>
        <w:t>MA</w:t>
      </w:r>
      <w:r w:rsidR="000103FB">
        <w:rPr>
          <w:szCs w:val="20"/>
          <w:u w:val="single"/>
        </w:rPr>
        <w:t>JA BRATUŠEVAC</w:t>
      </w:r>
    </w:p>
    <w:p w14:paraId="0E925DFA" w14:textId="77777777" w:rsidR="00E24DF6" w:rsidRPr="00007EC8" w:rsidRDefault="00E24DF6" w:rsidP="00E24DF6">
      <w:pPr>
        <w:tabs>
          <w:tab w:val="left" w:pos="3600"/>
        </w:tabs>
        <w:spacing w:line="360" w:lineRule="auto"/>
      </w:pPr>
    </w:p>
    <w:p w14:paraId="202BF984" w14:textId="77777777" w:rsidR="00E24DF6" w:rsidRPr="00007EC8" w:rsidRDefault="00E24DF6" w:rsidP="00E24DF6">
      <w:pPr>
        <w:numPr>
          <w:ilvl w:val="0"/>
          <w:numId w:val="11"/>
        </w:numPr>
        <w:tabs>
          <w:tab w:val="left" w:pos="3600"/>
        </w:tabs>
        <w:spacing w:line="360" w:lineRule="auto"/>
        <w:jc w:val="both"/>
        <w:rPr>
          <w:b/>
          <w:bCs/>
          <w:szCs w:val="20"/>
          <w:u w:val="single"/>
        </w:rPr>
      </w:pPr>
      <w:r>
        <w:rPr>
          <w:b/>
          <w:bCs/>
          <w:u w:val="single"/>
        </w:rPr>
        <w:t xml:space="preserve">Član Predsjedništva VZG </w:t>
      </w:r>
      <w:r w:rsidR="00DC20A8">
        <w:rPr>
          <w:b/>
          <w:bCs/>
          <w:u w:val="single"/>
        </w:rPr>
        <w:t xml:space="preserve">Belišće </w:t>
      </w:r>
      <w:r>
        <w:rPr>
          <w:b/>
          <w:bCs/>
          <w:u w:val="single"/>
        </w:rPr>
        <w:t>(1 član</w:t>
      </w:r>
      <w:r w:rsidRPr="00007EC8">
        <w:rPr>
          <w:b/>
          <w:bCs/>
          <w:u w:val="single"/>
        </w:rPr>
        <w:t>):</w:t>
      </w:r>
    </w:p>
    <w:p w14:paraId="5210118C" w14:textId="6A42E8B4" w:rsidR="00E24DF6" w:rsidRPr="00007EC8" w:rsidRDefault="00E24DF6" w:rsidP="00E24DF6">
      <w:pPr>
        <w:numPr>
          <w:ilvl w:val="0"/>
          <w:numId w:val="13"/>
        </w:numPr>
        <w:tabs>
          <w:tab w:val="left" w:pos="3600"/>
        </w:tabs>
        <w:spacing w:line="360" w:lineRule="auto"/>
        <w:jc w:val="both"/>
        <w:rPr>
          <w:szCs w:val="20"/>
          <w:u w:val="single"/>
        </w:rPr>
      </w:pPr>
      <w:r w:rsidRPr="00007EC8">
        <w:rPr>
          <w:szCs w:val="20"/>
        </w:rPr>
        <w:t xml:space="preserve">Predsjednik DVD-a - </w:t>
      </w:r>
      <w:r w:rsidRPr="00007EC8">
        <w:rPr>
          <w:szCs w:val="20"/>
        </w:rPr>
        <w:tab/>
      </w:r>
      <w:r w:rsidR="000103FB">
        <w:rPr>
          <w:szCs w:val="20"/>
          <w:u w:val="single"/>
        </w:rPr>
        <w:t>MARIO PERNAR</w:t>
      </w:r>
    </w:p>
    <w:p w14:paraId="4D7E0478" w14:textId="77777777" w:rsidR="00E24DF6" w:rsidRPr="00007EC8" w:rsidRDefault="00E24DF6" w:rsidP="00E24DF6">
      <w:pPr>
        <w:tabs>
          <w:tab w:val="left" w:pos="3600"/>
        </w:tabs>
        <w:spacing w:line="360" w:lineRule="auto"/>
      </w:pPr>
    </w:p>
    <w:p w14:paraId="767E5CE9" w14:textId="77777777" w:rsidR="00E24DF6" w:rsidRPr="00007EC8" w:rsidRDefault="00E24DF6" w:rsidP="00E24DF6">
      <w:pPr>
        <w:numPr>
          <w:ilvl w:val="0"/>
          <w:numId w:val="11"/>
        </w:numPr>
        <w:tabs>
          <w:tab w:val="left" w:pos="3600"/>
        </w:tabs>
        <w:spacing w:line="360" w:lineRule="auto"/>
        <w:jc w:val="both"/>
        <w:rPr>
          <w:b/>
          <w:bCs/>
          <w:szCs w:val="20"/>
          <w:u w:val="single"/>
        </w:rPr>
      </w:pPr>
      <w:r>
        <w:rPr>
          <w:b/>
          <w:bCs/>
          <w:u w:val="single"/>
        </w:rPr>
        <w:t xml:space="preserve">Član Zapovjedništva VZG </w:t>
      </w:r>
      <w:r w:rsidR="00DC20A8">
        <w:rPr>
          <w:b/>
          <w:bCs/>
          <w:u w:val="single"/>
        </w:rPr>
        <w:t xml:space="preserve">Belišće </w:t>
      </w:r>
      <w:r>
        <w:rPr>
          <w:b/>
          <w:bCs/>
          <w:u w:val="single"/>
        </w:rPr>
        <w:t>(1 član</w:t>
      </w:r>
      <w:r w:rsidRPr="00007EC8">
        <w:rPr>
          <w:b/>
          <w:bCs/>
          <w:u w:val="single"/>
        </w:rPr>
        <w:t>):</w:t>
      </w:r>
    </w:p>
    <w:p w14:paraId="68BF575F" w14:textId="1F6C13EB" w:rsidR="00E24DF6" w:rsidRPr="00007EC8" w:rsidRDefault="00E24DF6" w:rsidP="00E24DF6">
      <w:pPr>
        <w:numPr>
          <w:ilvl w:val="0"/>
          <w:numId w:val="14"/>
        </w:numPr>
        <w:tabs>
          <w:tab w:val="left" w:pos="3600"/>
        </w:tabs>
        <w:spacing w:line="360" w:lineRule="auto"/>
        <w:jc w:val="both"/>
        <w:rPr>
          <w:szCs w:val="20"/>
          <w:u w:val="single"/>
        </w:rPr>
      </w:pPr>
      <w:r w:rsidRPr="00007EC8">
        <w:rPr>
          <w:szCs w:val="20"/>
        </w:rPr>
        <w:t>Zapovjednik DVD-a -</w:t>
      </w:r>
      <w:r w:rsidRPr="00007EC8">
        <w:rPr>
          <w:szCs w:val="20"/>
        </w:rPr>
        <w:tab/>
      </w:r>
      <w:r w:rsidR="000103FB">
        <w:rPr>
          <w:szCs w:val="20"/>
          <w:u w:val="single"/>
        </w:rPr>
        <w:t>MARTIN RITTGASSER</w:t>
      </w:r>
    </w:p>
    <w:p w14:paraId="0F87B3C0" w14:textId="77777777" w:rsidR="00E24DF6" w:rsidRPr="00007EC8" w:rsidRDefault="00E24DF6" w:rsidP="00E24DF6">
      <w:pPr>
        <w:tabs>
          <w:tab w:val="left" w:pos="3600"/>
        </w:tabs>
        <w:spacing w:line="360" w:lineRule="auto"/>
      </w:pPr>
    </w:p>
    <w:p w14:paraId="6407973A" w14:textId="77777777" w:rsidR="00E24DF6" w:rsidRPr="00004869" w:rsidRDefault="00E24DF6" w:rsidP="00E24DF6">
      <w:pPr>
        <w:numPr>
          <w:ilvl w:val="0"/>
          <w:numId w:val="11"/>
        </w:numPr>
        <w:tabs>
          <w:tab w:val="left" w:pos="3600"/>
        </w:tabs>
        <w:spacing w:line="360" w:lineRule="auto"/>
        <w:jc w:val="both"/>
        <w:rPr>
          <w:b/>
          <w:bCs/>
          <w:szCs w:val="20"/>
          <w:u w:val="single"/>
        </w:rPr>
      </w:pPr>
      <w:r w:rsidRPr="00007EC8">
        <w:rPr>
          <w:b/>
          <w:bCs/>
          <w:u w:val="single"/>
        </w:rPr>
        <w:t>Član Savjeta va</w:t>
      </w:r>
      <w:r>
        <w:rPr>
          <w:b/>
          <w:bCs/>
          <w:u w:val="single"/>
        </w:rPr>
        <w:t xml:space="preserve">trogasne mladeži VZG </w:t>
      </w:r>
      <w:r w:rsidR="00DC20A8">
        <w:rPr>
          <w:b/>
          <w:bCs/>
          <w:u w:val="single"/>
        </w:rPr>
        <w:t xml:space="preserve">Belišće </w:t>
      </w:r>
      <w:r>
        <w:rPr>
          <w:b/>
          <w:bCs/>
          <w:u w:val="single"/>
        </w:rPr>
        <w:t>(</w:t>
      </w:r>
      <w:r w:rsidRPr="00004869">
        <w:rPr>
          <w:b/>
          <w:bCs/>
          <w:u w:val="single"/>
        </w:rPr>
        <w:t>1 član):</w:t>
      </w:r>
    </w:p>
    <w:p w14:paraId="12417B0B" w14:textId="5489E201" w:rsidR="00E24DF6" w:rsidRPr="00E24DF6" w:rsidRDefault="000103FB" w:rsidP="00E24DF6">
      <w:pPr>
        <w:numPr>
          <w:ilvl w:val="0"/>
          <w:numId w:val="15"/>
        </w:numPr>
        <w:tabs>
          <w:tab w:val="left" w:pos="3600"/>
        </w:tabs>
        <w:spacing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SONI HABUS</w:t>
      </w:r>
    </w:p>
    <w:p w14:paraId="2E895EDA" w14:textId="77777777" w:rsidR="00E24DF6" w:rsidRPr="00E24DF6" w:rsidRDefault="00E24DF6" w:rsidP="00E24DF6">
      <w:pPr>
        <w:tabs>
          <w:tab w:val="left" w:pos="3600"/>
        </w:tabs>
        <w:spacing w:line="360" w:lineRule="auto"/>
        <w:jc w:val="both"/>
        <w:rPr>
          <w:szCs w:val="20"/>
          <w:u w:val="single"/>
        </w:rPr>
      </w:pPr>
    </w:p>
    <w:p w14:paraId="67089E38" w14:textId="4927B4E9" w:rsidR="00732F4A" w:rsidRDefault="00732F4A" w:rsidP="00732F4A">
      <w:pPr>
        <w:pStyle w:val="List"/>
        <w:spacing w:line="360" w:lineRule="auto"/>
      </w:pPr>
      <w:r w:rsidRPr="00007EC8">
        <w:t xml:space="preserve">S obzirom da nije bilo drugih prijedloga i rasprave, predsjedavajući </w:t>
      </w:r>
      <w:r w:rsidRPr="00007EC8">
        <w:rPr>
          <w:u w:val="single"/>
        </w:rPr>
        <w:t xml:space="preserve">g. </w:t>
      </w:r>
      <w:r w:rsidR="000103FB">
        <w:rPr>
          <w:u w:val="single"/>
        </w:rPr>
        <w:t>Mario Pernar</w:t>
      </w:r>
      <w:r w:rsidRPr="00007EC8">
        <w:t xml:space="preserve"> dao je na glasovanje predložene kandidate za </w:t>
      </w:r>
      <w:r w:rsidR="006E2157">
        <w:t xml:space="preserve">predstavnike </w:t>
      </w:r>
      <w:r w:rsidRPr="00007EC8">
        <w:t>Društva u radna tijela VZG Belišće.</w:t>
      </w:r>
    </w:p>
    <w:p w14:paraId="50AAC00E" w14:textId="77777777" w:rsidR="00C50761" w:rsidRDefault="00C50761" w:rsidP="00732F4A">
      <w:pPr>
        <w:pStyle w:val="List"/>
        <w:spacing w:line="360" w:lineRule="auto"/>
      </w:pPr>
    </w:p>
    <w:p w14:paraId="4196C0A3" w14:textId="5DB8256C" w:rsidR="00BB4962" w:rsidRPr="00C50761" w:rsidRDefault="00C50761" w:rsidP="00C50761">
      <w:pPr>
        <w:pStyle w:val="BodyText"/>
        <w:spacing w:line="360" w:lineRule="auto"/>
        <w:ind w:left="1701" w:hanging="1701"/>
      </w:pPr>
      <w:r>
        <w:rPr>
          <w:b/>
        </w:rPr>
        <w:t xml:space="preserve">ZAKLJUČAK:  </w:t>
      </w:r>
      <w:r w:rsidR="00434959" w:rsidRPr="00BB4962">
        <w:t>Članovi Upravnog odbora</w:t>
      </w:r>
      <w:r w:rsidR="00BB4962" w:rsidRPr="00BB4962">
        <w:t xml:space="preserve"> </w:t>
      </w:r>
      <w:r w:rsidR="00434959" w:rsidRPr="00BB4962">
        <w:t>jednoglasno (</w:t>
      </w:r>
      <w:r w:rsidR="000103FB">
        <w:t>6</w:t>
      </w:r>
      <w:r w:rsidR="00434959" w:rsidRPr="00BB4962">
        <w:t xml:space="preserve"> članova „ZA“) </w:t>
      </w:r>
      <w:r w:rsidR="00C034FE" w:rsidRPr="00BB4962">
        <w:t>donose</w:t>
      </w:r>
      <w:r w:rsidR="00434959">
        <w:t xml:space="preserve"> </w:t>
      </w:r>
      <w:r w:rsidR="00BB4962" w:rsidRPr="00732F4A">
        <w:rPr>
          <w:bCs/>
        </w:rPr>
        <w:t>O</w:t>
      </w:r>
      <w:r w:rsidR="00BB4962">
        <w:rPr>
          <w:bCs/>
        </w:rPr>
        <w:t xml:space="preserve">dluku </w:t>
      </w:r>
      <w:r w:rsidR="00BB4962" w:rsidRPr="00732F4A">
        <w:rPr>
          <w:bCs/>
        </w:rPr>
        <w:t xml:space="preserve">o </w:t>
      </w:r>
      <w:r w:rsidR="00BB4962">
        <w:rPr>
          <w:bCs/>
        </w:rPr>
        <w:t xml:space="preserve">    </w:t>
      </w:r>
      <w:r w:rsidR="00BB4962" w:rsidRPr="00732F4A">
        <w:rPr>
          <w:bCs/>
        </w:rPr>
        <w:t>imenovanjima predstavnika Dobrovoljnog vatrogasnog društva Belišće</w:t>
      </w:r>
      <w:r w:rsidR="00BB4962">
        <w:rPr>
          <w:bCs/>
        </w:rPr>
        <w:t xml:space="preserve"> </w:t>
      </w:r>
      <w:r w:rsidR="00BB4962" w:rsidRPr="00732F4A">
        <w:rPr>
          <w:bCs/>
        </w:rPr>
        <w:t>u mandatom razdoblju 2021. – 2026.</w:t>
      </w:r>
      <w:r w:rsidR="00BB4962">
        <w:rPr>
          <w:bCs/>
        </w:rPr>
        <w:t xml:space="preserve"> </w:t>
      </w:r>
      <w:r w:rsidR="00BB4962" w:rsidRPr="00732F4A">
        <w:rPr>
          <w:bCs/>
        </w:rPr>
        <w:t>u tijela</w:t>
      </w:r>
      <w:r w:rsidR="00BB4962">
        <w:rPr>
          <w:bCs/>
        </w:rPr>
        <w:t xml:space="preserve"> </w:t>
      </w:r>
      <w:r w:rsidR="00BB4962" w:rsidRPr="00732F4A">
        <w:rPr>
          <w:bCs/>
        </w:rPr>
        <w:t>Vatrogasne zajednice grada Belišće</w:t>
      </w:r>
      <w:r w:rsidR="00BB4962">
        <w:rPr>
          <w:bCs/>
        </w:rPr>
        <w:t>, kako je navedeno u prijedlogu naveden</w:t>
      </w:r>
      <w:r w:rsidR="000103FB">
        <w:rPr>
          <w:bCs/>
        </w:rPr>
        <w:t>e</w:t>
      </w:r>
      <w:r w:rsidR="00BB4962">
        <w:rPr>
          <w:bCs/>
        </w:rPr>
        <w:t xml:space="preserve"> Odluk</w:t>
      </w:r>
      <w:r w:rsidR="000103FB">
        <w:rPr>
          <w:bCs/>
        </w:rPr>
        <w:t>e</w:t>
      </w:r>
      <w:r w:rsidR="00BB4962">
        <w:rPr>
          <w:bCs/>
        </w:rPr>
        <w:t>.</w:t>
      </w:r>
    </w:p>
    <w:p w14:paraId="4F69081A" w14:textId="77777777" w:rsidR="00434959" w:rsidRDefault="00434959" w:rsidP="002476BC">
      <w:pPr>
        <w:pStyle w:val="BodyText"/>
        <w:spacing w:line="360" w:lineRule="auto"/>
      </w:pPr>
    </w:p>
    <w:p w14:paraId="0B68B3F3" w14:textId="279793C5" w:rsidR="008A2A50" w:rsidRDefault="008A2A50" w:rsidP="008A2A50">
      <w:pPr>
        <w:pStyle w:val="BodyText"/>
        <w:spacing w:line="360" w:lineRule="auto"/>
      </w:pPr>
      <w:r>
        <w:t>G.</w:t>
      </w:r>
      <w:r w:rsidR="000103FB">
        <w:t xml:space="preserve"> Pernar</w:t>
      </w:r>
      <w:r>
        <w:t xml:space="preserve"> potom</w:t>
      </w:r>
      <w:r w:rsidR="000103FB">
        <w:t xml:space="preserve"> je</w:t>
      </w:r>
      <w:r>
        <w:t xml:space="preserve"> zaključio drugu, te otvorio treću točku dnevnog reda.</w:t>
      </w:r>
    </w:p>
    <w:p w14:paraId="1773B1B7" w14:textId="77777777" w:rsidR="00732F4A" w:rsidRDefault="00732F4A" w:rsidP="008A2A50">
      <w:pPr>
        <w:pStyle w:val="BodyText"/>
        <w:spacing w:line="360" w:lineRule="auto"/>
      </w:pPr>
    </w:p>
    <w:p w14:paraId="4C757A4B" w14:textId="77777777" w:rsidR="00CA3616" w:rsidRPr="00580D00" w:rsidRDefault="00CA3616" w:rsidP="00CA3616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 w:rsidR="00B342CD">
        <w:rPr>
          <w:b/>
          <w:bCs/>
        </w:rPr>
        <w:t>3</w:t>
      </w:r>
      <w:r w:rsidRPr="00580D00">
        <w:rPr>
          <w:b/>
          <w:bCs/>
        </w:rPr>
        <w:t>.</w:t>
      </w:r>
    </w:p>
    <w:p w14:paraId="50389AC6" w14:textId="4D69FE02" w:rsidR="00EB367E" w:rsidRDefault="009B2907" w:rsidP="000C56BA">
      <w:pPr>
        <w:suppressAutoHyphens w:val="0"/>
        <w:spacing w:line="360" w:lineRule="auto"/>
        <w:jc w:val="center"/>
      </w:pPr>
      <w:r>
        <w:rPr>
          <w:b/>
          <w:bCs/>
        </w:rPr>
        <w:t>R</w:t>
      </w:r>
      <w:r w:rsidR="000C56BA">
        <w:rPr>
          <w:b/>
          <w:bCs/>
        </w:rPr>
        <w:t>eguliranje radnog odnosa u DVD Belišće</w:t>
      </w:r>
    </w:p>
    <w:p w14:paraId="2696887B" w14:textId="09638D43" w:rsidR="00735231" w:rsidRDefault="00392EEC" w:rsidP="00392EEC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a) </w:t>
      </w:r>
      <w:r w:rsidR="000C56BA">
        <w:rPr>
          <w:b/>
          <w:bCs/>
        </w:rPr>
        <w:t>Martin Rittgasser</w:t>
      </w:r>
    </w:p>
    <w:p w14:paraId="6E5EADBC" w14:textId="77777777" w:rsidR="00E575EB" w:rsidRDefault="00893AE4" w:rsidP="00685FA0">
      <w:pPr>
        <w:suppressAutoHyphens w:val="0"/>
        <w:spacing w:line="360" w:lineRule="auto"/>
        <w:jc w:val="both"/>
      </w:pPr>
      <w:r>
        <w:t xml:space="preserve">G. </w:t>
      </w:r>
      <w:r w:rsidR="00A9254D">
        <w:t>Pernar podsjeća prisutne kako je g. Martin Rittgasser izabran za novog zapovjednika DVD Belišće na izbornoj skupštini održanoj 24. siječnja ove godine te kako je s istim potrebno sklopiti ugovor o radu za radno mjesto „Zapovjednik vatrogasne postrojbe“</w:t>
      </w:r>
      <w:r w:rsidR="00D4320F">
        <w:t>. Budući g. Rittgasser ima obveze prema trenutnom poslodavcu koje mora prethodno ispoštovati, prijedlog je da se s novim zapovjednikom g. Rittgasserom sklopi navedeni ugovor o radu počevši od datuma 1. ožujka 2026. godine.</w:t>
      </w:r>
    </w:p>
    <w:p w14:paraId="77FE9565" w14:textId="23ACD098" w:rsidR="002208CF" w:rsidRDefault="00E575EB" w:rsidP="00685FA0">
      <w:pPr>
        <w:suppressAutoHyphens w:val="0"/>
        <w:spacing w:line="360" w:lineRule="auto"/>
        <w:jc w:val="both"/>
      </w:pPr>
      <w:r>
        <w:lastRenderedPageBreak/>
        <w:t>G. Pernar potom je otvorio raspravu za ostale članove. Kako nije bilo zainteresiranih za raspravu, g. Pernar navedeni</w:t>
      </w:r>
      <w:r w:rsidR="00A3091E">
        <w:t xml:space="preserve"> je</w:t>
      </w:r>
      <w:r>
        <w:t xml:space="preserve"> prijedlog stavio na glasovanje.</w:t>
      </w:r>
      <w:r w:rsidR="00A9254D">
        <w:t xml:space="preserve"> </w:t>
      </w:r>
    </w:p>
    <w:p w14:paraId="6910A3CE" w14:textId="77777777" w:rsidR="00E31675" w:rsidRDefault="00E31675" w:rsidP="00E50B72">
      <w:pPr>
        <w:pStyle w:val="BodyText"/>
        <w:spacing w:line="360" w:lineRule="auto"/>
      </w:pPr>
    </w:p>
    <w:p w14:paraId="5D37F511" w14:textId="01305FD8" w:rsidR="00E50B72" w:rsidRDefault="00F327B1" w:rsidP="00151DF6">
      <w:pPr>
        <w:pStyle w:val="BodyText"/>
        <w:spacing w:line="360" w:lineRule="auto"/>
        <w:ind w:left="1701" w:hanging="1701"/>
      </w:pPr>
      <w:r>
        <w:rPr>
          <w:b/>
        </w:rPr>
        <w:t>ODLUKA</w:t>
      </w:r>
      <w:r w:rsidR="00E31675">
        <w:rPr>
          <w:b/>
        </w:rPr>
        <w:t xml:space="preserve">:  </w:t>
      </w:r>
      <w:r>
        <w:rPr>
          <w:b/>
        </w:rPr>
        <w:t xml:space="preserve">     </w:t>
      </w:r>
      <w:r w:rsidR="00E31675" w:rsidRPr="00BB4962">
        <w:t>Članovi Upravnog odbora jednoglasno (</w:t>
      </w:r>
      <w:r w:rsidR="00E575EB">
        <w:t>6</w:t>
      </w:r>
      <w:r w:rsidR="00E31675" w:rsidRPr="00BB4962">
        <w:t xml:space="preserve"> članova „ZA“) </w:t>
      </w:r>
      <w:r w:rsidR="00E31675">
        <w:t>d</w:t>
      </w:r>
      <w:r w:rsidR="00E575EB">
        <w:t xml:space="preserve">onose Odluku o sklapanju radnog odnosa s g. Martinom Rittgasserom za radno mjesto „Zapovjednik vatrogasne postrojbe“ </w:t>
      </w:r>
      <w:r w:rsidR="00151DF6">
        <w:t xml:space="preserve">počevši </w:t>
      </w:r>
      <w:r w:rsidR="00E575EB">
        <w:t>od dana 1. ožujka 2026. godine.</w:t>
      </w:r>
    </w:p>
    <w:p w14:paraId="46C174A7" w14:textId="77777777" w:rsidR="00E31675" w:rsidRDefault="00E31675" w:rsidP="00E31675">
      <w:pPr>
        <w:pStyle w:val="BodyText"/>
        <w:spacing w:line="360" w:lineRule="auto"/>
      </w:pPr>
    </w:p>
    <w:p w14:paraId="06A4FE97" w14:textId="7066E91D" w:rsidR="00E31675" w:rsidRDefault="00E31675" w:rsidP="00E31675">
      <w:pPr>
        <w:suppressAutoHyphens w:val="0"/>
        <w:spacing w:line="360" w:lineRule="auto"/>
        <w:jc w:val="center"/>
        <w:rPr>
          <w:b/>
          <w:bCs/>
        </w:rPr>
      </w:pPr>
      <w:r w:rsidRPr="00E31675">
        <w:rPr>
          <w:b/>
          <w:bCs/>
        </w:rPr>
        <w:t xml:space="preserve">b) </w:t>
      </w:r>
      <w:r w:rsidR="000C02A5">
        <w:rPr>
          <w:b/>
          <w:bCs/>
        </w:rPr>
        <w:t>Željko Čakalić, Marko Ivić, Mario Pernar</w:t>
      </w:r>
    </w:p>
    <w:p w14:paraId="2D852220" w14:textId="56279997" w:rsidR="008B3098" w:rsidRPr="000C02A5" w:rsidRDefault="000C5228" w:rsidP="000C02A5">
      <w:pPr>
        <w:pStyle w:val="BodyText"/>
        <w:spacing w:line="360" w:lineRule="auto"/>
      </w:pPr>
      <w:r w:rsidRPr="00226096">
        <w:t xml:space="preserve">G. </w:t>
      </w:r>
      <w:r w:rsidR="000C02A5">
        <w:t>Pernar</w:t>
      </w:r>
      <w:r w:rsidRPr="00226096">
        <w:t xml:space="preserve"> </w:t>
      </w:r>
      <w:r w:rsidR="000C02A5">
        <w:t xml:space="preserve">pod ovom točkom dnevnog reda obavještava prisutne kako u ugovorima o radu za postojeće </w:t>
      </w:r>
      <w:r w:rsidR="00E218DB">
        <w:t>zaposlenike</w:t>
      </w:r>
      <w:r w:rsidR="000C02A5">
        <w:t xml:space="preserve"> </w:t>
      </w:r>
      <w:r w:rsidR="000C02A5">
        <w:rPr>
          <w:u w:val="single"/>
        </w:rPr>
        <w:t>g. Željka Čakalića, g. Marka Ivića i g. Maria Pernara</w:t>
      </w:r>
      <w:r w:rsidR="000C02A5">
        <w:t xml:space="preserve"> dolazi do promjene u smislu izmjene koeficijenta složenosti poslova sistematiziranih radnih mjesta, sukladno novom Pravilniku o radu DVD-a Belišće koji je usvojen na </w:t>
      </w:r>
      <w:r w:rsidR="000C02A5">
        <w:t>XXVIII</w:t>
      </w:r>
      <w:r w:rsidR="000C02A5" w:rsidRPr="00512612">
        <w:t>. sjednic</w:t>
      </w:r>
      <w:r w:rsidR="000C02A5">
        <w:t>i</w:t>
      </w:r>
      <w:r w:rsidR="000C02A5" w:rsidRPr="00512612">
        <w:t xml:space="preserve"> Upravnog odbora</w:t>
      </w:r>
      <w:r w:rsidR="000C02A5">
        <w:t xml:space="preserve"> i Zapovjedništva</w:t>
      </w:r>
      <w:r w:rsidR="000C02A5">
        <w:t xml:space="preserve"> dana 13. siječnja 2026. godine. Ugovori o radu za navedene radnike biti će usklađeni s Pravilnikom</w:t>
      </w:r>
      <w:r w:rsidR="007A290D">
        <w:t xml:space="preserve"> o radu sklapanjem Aneksa </w:t>
      </w:r>
      <w:r w:rsidR="00872F9C">
        <w:t>svakom pojedinačnom Ugovoru o radu.</w:t>
      </w:r>
    </w:p>
    <w:p w14:paraId="677AEBAE" w14:textId="77777777" w:rsidR="008B3098" w:rsidRDefault="008B3098" w:rsidP="000C5228">
      <w:pPr>
        <w:pStyle w:val="BodyText"/>
        <w:spacing w:line="360" w:lineRule="auto"/>
      </w:pPr>
    </w:p>
    <w:p w14:paraId="62DC2608" w14:textId="3E4782B9" w:rsidR="00110D50" w:rsidRDefault="00110D50" w:rsidP="00110D50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c</w:t>
      </w:r>
      <w:r w:rsidRPr="00E31675">
        <w:rPr>
          <w:b/>
          <w:bCs/>
        </w:rPr>
        <w:t xml:space="preserve">) </w:t>
      </w:r>
      <w:r w:rsidR="006F134D">
        <w:rPr>
          <w:b/>
          <w:bCs/>
        </w:rPr>
        <w:t>Dubravko Čovčić</w:t>
      </w:r>
    </w:p>
    <w:p w14:paraId="71B06C0B" w14:textId="7E171836" w:rsidR="000C5228" w:rsidRDefault="008B3098" w:rsidP="000C5228">
      <w:pPr>
        <w:pStyle w:val="BodyText"/>
        <w:spacing w:line="360" w:lineRule="auto"/>
      </w:pPr>
      <w:r>
        <w:t xml:space="preserve">G. </w:t>
      </w:r>
      <w:r w:rsidR="006F134D">
        <w:t>Pernar podsjeća prisutne kako, budući je za novog zapovjednika DVD-a Belišće u mandatnom razdoblju 2026. – 2031. godine izabran g. Martin Rittgasser, nužno je regulirati radni odnos dosadašnjeg zapovjednika g. Dubravka Čovčića, odnosno ponuditi istome izmijenjeni Ugovor o radu.</w:t>
      </w:r>
    </w:p>
    <w:p w14:paraId="07618551" w14:textId="77777777" w:rsidR="006F134D" w:rsidRDefault="006F134D" w:rsidP="000C5228">
      <w:pPr>
        <w:pStyle w:val="BodyText"/>
        <w:spacing w:line="360" w:lineRule="auto"/>
      </w:pPr>
    </w:p>
    <w:p w14:paraId="28FDB79E" w14:textId="4F257E93" w:rsidR="006F134D" w:rsidRDefault="006F134D" w:rsidP="000C5228">
      <w:pPr>
        <w:pStyle w:val="BodyText"/>
        <w:spacing w:line="360" w:lineRule="auto"/>
      </w:pPr>
      <w:r>
        <w:t xml:space="preserve">G. Pernar prisutnima </w:t>
      </w:r>
      <w:r w:rsidR="002A4130">
        <w:t xml:space="preserve">prezentira prijedlog g. Dubravka Čovčića o potencijalnom radnom mjestu </w:t>
      </w:r>
      <w:r w:rsidR="00151DF6">
        <w:t xml:space="preserve">„Vatrogasac – voditelj preventive“ </w:t>
      </w:r>
      <w:r w:rsidR="002A4130">
        <w:t>na koje bi isti mogao biti raspoređen, s obzirom na njegov</w:t>
      </w:r>
      <w:r w:rsidR="005943B2">
        <w:t>e kompetencije,</w:t>
      </w:r>
      <w:r w:rsidR="002A4130">
        <w:t xml:space="preserve"> dosadašnje radno iskustvo u radu DVD-a Belišće i vatrogastva općenito.</w:t>
      </w:r>
    </w:p>
    <w:p w14:paraId="45EF1FDD" w14:textId="77777777" w:rsidR="00CC2109" w:rsidRDefault="00CC2109" w:rsidP="000C5228">
      <w:pPr>
        <w:pStyle w:val="BodyText"/>
        <w:spacing w:line="360" w:lineRule="auto"/>
      </w:pPr>
    </w:p>
    <w:p w14:paraId="15672AED" w14:textId="18EA6D5D" w:rsidR="00151DF6" w:rsidRDefault="00151DF6" w:rsidP="000C5228">
      <w:pPr>
        <w:pStyle w:val="BodyText"/>
        <w:spacing w:line="360" w:lineRule="auto"/>
      </w:pPr>
      <w:r>
        <w:t>G. Pernar potom je otvorio raspravu za ostale članove.</w:t>
      </w:r>
      <w:r>
        <w:t xml:space="preserve"> Nakon duže rasprave o iznesenom prijedlogu, kao i o ostalim radnim mjestima sistematiziranima Pravilnikom o radu DVD-a Belišće, iznesen je prijedlog da se g. Dubravku Čovčić ponudi sklapanje ugovora o radu za radno mjesto „Voditelj vatrogasne grupe – vozač“. G. Pernar navedeni je prijedlog stavio na glasovanje.</w:t>
      </w:r>
    </w:p>
    <w:p w14:paraId="150C864F" w14:textId="77777777" w:rsidR="000C5228" w:rsidRPr="00226096" w:rsidRDefault="000C5228" w:rsidP="000C5228">
      <w:pPr>
        <w:pStyle w:val="BodyText"/>
        <w:spacing w:line="360" w:lineRule="auto"/>
      </w:pPr>
    </w:p>
    <w:p w14:paraId="55F93D51" w14:textId="7DF32FB0" w:rsidR="00CC2109" w:rsidRDefault="00F327B1" w:rsidP="00CC2109">
      <w:pPr>
        <w:pStyle w:val="BodyText"/>
        <w:spacing w:line="360" w:lineRule="auto"/>
        <w:ind w:left="1701" w:hanging="1701"/>
      </w:pPr>
      <w:r>
        <w:rPr>
          <w:b/>
        </w:rPr>
        <w:t>ODLUKA</w:t>
      </w:r>
      <w:r w:rsidR="00CC2109">
        <w:rPr>
          <w:b/>
        </w:rPr>
        <w:t xml:space="preserve">:  </w:t>
      </w:r>
      <w:r>
        <w:rPr>
          <w:b/>
        </w:rPr>
        <w:t xml:space="preserve">     </w:t>
      </w:r>
      <w:r w:rsidR="00CC2109" w:rsidRPr="00BB4962">
        <w:t>Članovi Upravnog odbora jednoglasno (</w:t>
      </w:r>
      <w:r w:rsidR="00CC2109">
        <w:t>6</w:t>
      </w:r>
      <w:r w:rsidR="00CC2109" w:rsidRPr="00BB4962">
        <w:t xml:space="preserve"> članova „ZA“) </w:t>
      </w:r>
      <w:r w:rsidR="00CC2109">
        <w:t xml:space="preserve">donose Odluku o </w:t>
      </w:r>
      <w:r w:rsidR="00CC2109">
        <w:t>otkazu ugovora o radu s ponudom izmijenjenog ugovora</w:t>
      </w:r>
      <w:r w:rsidR="00E51A49">
        <w:t xml:space="preserve"> o radu</w:t>
      </w:r>
      <w:r w:rsidR="00CC2109">
        <w:t xml:space="preserve"> za</w:t>
      </w:r>
      <w:r w:rsidR="00CC2109">
        <w:t xml:space="preserve"> g. </w:t>
      </w:r>
      <w:r w:rsidR="00CC2109">
        <w:t>Dubravka Čovčića</w:t>
      </w:r>
      <w:r w:rsidR="00CC2109">
        <w:t xml:space="preserve"> za radno mjesto „</w:t>
      </w:r>
      <w:r w:rsidR="00CC2109">
        <w:t>Voditelj vatrogasne grupe - vozač</w:t>
      </w:r>
      <w:r w:rsidR="00CC2109">
        <w:t xml:space="preserve">“ </w:t>
      </w:r>
      <w:r w:rsidR="00CC2109">
        <w:lastRenderedPageBreak/>
        <w:t>počevši od dana 1. ožujka 2026. godine.</w:t>
      </w:r>
      <w:r>
        <w:t xml:space="preserve"> Zadužuje se Predsjednik za provedbu ove Odluke.</w:t>
      </w:r>
    </w:p>
    <w:p w14:paraId="591FD24B" w14:textId="77777777" w:rsidR="004475CF" w:rsidRDefault="004475CF" w:rsidP="004475CF">
      <w:pPr>
        <w:pStyle w:val="BodyText"/>
        <w:spacing w:line="360" w:lineRule="auto"/>
      </w:pPr>
    </w:p>
    <w:p w14:paraId="04C00F11" w14:textId="69CBC3A1" w:rsidR="00385878" w:rsidRPr="00580D00" w:rsidRDefault="00385878" w:rsidP="00385878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>
        <w:rPr>
          <w:b/>
          <w:bCs/>
        </w:rPr>
        <w:t>4</w:t>
      </w:r>
      <w:r w:rsidRPr="00580D00">
        <w:rPr>
          <w:b/>
          <w:bCs/>
        </w:rPr>
        <w:t>.</w:t>
      </w:r>
    </w:p>
    <w:p w14:paraId="34D35ED7" w14:textId="1A6CE10E" w:rsidR="004475CF" w:rsidRPr="004475CF" w:rsidRDefault="00385878" w:rsidP="00385878">
      <w:pPr>
        <w:suppressAutoHyphens w:val="0"/>
        <w:spacing w:line="360" w:lineRule="auto"/>
        <w:jc w:val="center"/>
        <w:rPr>
          <w:b/>
          <w:bCs/>
        </w:rPr>
      </w:pPr>
      <w:r w:rsidRPr="00385878">
        <w:rPr>
          <w:b/>
          <w:bCs/>
        </w:rPr>
        <w:t>Analiza zapisnika Povjerenstva za natječaj za prijem u radni odnos</w:t>
      </w:r>
      <w:r>
        <w:rPr>
          <w:b/>
          <w:bCs/>
        </w:rPr>
        <w:t xml:space="preserve"> </w:t>
      </w:r>
      <w:r w:rsidRPr="00385878">
        <w:rPr>
          <w:b/>
          <w:bCs/>
        </w:rPr>
        <w:t>u DVD Belišće i donošenje Odluke o zapošljavanju</w:t>
      </w:r>
    </w:p>
    <w:p w14:paraId="4FA29C6D" w14:textId="6F3334F6" w:rsidR="004475CF" w:rsidRDefault="001040D2" w:rsidP="004475CF">
      <w:pPr>
        <w:pStyle w:val="BodyText"/>
        <w:spacing w:line="360" w:lineRule="auto"/>
      </w:pPr>
      <w:r>
        <w:t xml:space="preserve">G. Pernar podsjeća prisutne da je Upravni odbor na svojoj sjednici održanoj </w:t>
      </w:r>
      <w:r w:rsidRPr="001040D2">
        <w:t xml:space="preserve">13. siječnja 2026. godine donio Odluku o raspisivanju natječaja za prijem u radni odnos u DVD-u Belišće za radno mjesto </w:t>
      </w:r>
      <w:r w:rsidR="005E7765">
        <w:t>„</w:t>
      </w:r>
      <w:r w:rsidRPr="001040D2">
        <w:t>vatrogasac voditelj grupe – vozač</w:t>
      </w:r>
      <w:r w:rsidR="005E7765">
        <w:t>“</w:t>
      </w:r>
      <w:r w:rsidRPr="001040D2">
        <w:t>.</w:t>
      </w:r>
      <w:r w:rsidR="005E7765">
        <w:t xml:space="preserve"> Povjerenstvo za prijem u radni odnos u sastavu Mario Pernar, Ivan Kovačević i Dubravko Čovčić izvršilo je uvid u sve pristigle zamolbe prema predmetnom Natječaju te donijelo Zaključak o odabiru kandidata za prijem u radni odnos u DVD Belišće za kandidata </w:t>
      </w:r>
      <w:r w:rsidR="005E7765">
        <w:rPr>
          <w:u w:val="single"/>
        </w:rPr>
        <w:t>g. Mateja Fumića</w:t>
      </w:r>
      <w:r w:rsidR="005E7765">
        <w:t xml:space="preserve"> te predlaže da Upravni odbor DVD-a Belišće donese Odluku o prijemu istoga u radni odnos, odnosno da se sklopi ugovor o radu za navedeno radno mjesto.</w:t>
      </w:r>
    </w:p>
    <w:p w14:paraId="11D69410" w14:textId="64FE0305" w:rsidR="008868D5" w:rsidRDefault="008868D5" w:rsidP="004475CF">
      <w:pPr>
        <w:pStyle w:val="BodyText"/>
        <w:spacing w:line="360" w:lineRule="auto"/>
      </w:pPr>
    </w:p>
    <w:p w14:paraId="05FADD1E" w14:textId="43F68780" w:rsidR="008868D5" w:rsidRDefault="008868D5" w:rsidP="004475CF">
      <w:pPr>
        <w:pStyle w:val="BodyText"/>
        <w:spacing w:line="360" w:lineRule="auto"/>
      </w:pPr>
      <w:r>
        <w:t>G. Pernar predlaže da se, ako Upravni odbor donese predloženu Odluku, s istime sklopi ugovor o radu počevši s danom 4. veljače 202</w:t>
      </w:r>
      <w:r w:rsidR="00F6262E">
        <w:t>6</w:t>
      </w:r>
      <w:r>
        <w:t>. godine.</w:t>
      </w:r>
    </w:p>
    <w:p w14:paraId="63B61A90" w14:textId="77777777" w:rsidR="008868D5" w:rsidRDefault="008868D5" w:rsidP="004475CF">
      <w:pPr>
        <w:pStyle w:val="BodyText"/>
        <w:spacing w:line="360" w:lineRule="auto"/>
      </w:pPr>
    </w:p>
    <w:p w14:paraId="34197894" w14:textId="7FB594BC" w:rsidR="008868D5" w:rsidRDefault="008868D5" w:rsidP="008868D5">
      <w:pPr>
        <w:pStyle w:val="List"/>
        <w:spacing w:line="360" w:lineRule="auto"/>
      </w:pPr>
      <w:r>
        <w:t xml:space="preserve">Nakon kraće rasprave među članovima, g. Pernar </w:t>
      </w:r>
      <w:r w:rsidRPr="00007EC8">
        <w:t>dao</w:t>
      </w:r>
      <w:r>
        <w:t xml:space="preserve"> je</w:t>
      </w:r>
      <w:r w:rsidRPr="00007EC8">
        <w:t xml:space="preserve"> na glasovanje </w:t>
      </w:r>
      <w:r>
        <w:t>izneseni prijedlog</w:t>
      </w:r>
      <w:r>
        <w:t>.</w:t>
      </w:r>
    </w:p>
    <w:p w14:paraId="7A294806" w14:textId="77777777" w:rsidR="008868D5" w:rsidRDefault="008868D5" w:rsidP="004475CF">
      <w:pPr>
        <w:pStyle w:val="BodyText"/>
        <w:spacing w:line="360" w:lineRule="auto"/>
      </w:pPr>
    </w:p>
    <w:p w14:paraId="54DF96C4" w14:textId="3E67C219" w:rsidR="008868D5" w:rsidRDefault="008868D5" w:rsidP="008868D5">
      <w:pPr>
        <w:pStyle w:val="BodyText"/>
        <w:spacing w:line="360" w:lineRule="auto"/>
        <w:ind w:left="1701" w:hanging="1701"/>
      </w:pPr>
      <w:r>
        <w:rPr>
          <w:b/>
        </w:rPr>
        <w:t xml:space="preserve">ODLUKA:       </w:t>
      </w:r>
      <w:r w:rsidRPr="00BB4962">
        <w:t>Članovi Upravnog odbora jednoglasno (</w:t>
      </w:r>
      <w:r>
        <w:t>6</w:t>
      </w:r>
      <w:r w:rsidRPr="00BB4962">
        <w:t xml:space="preserve"> članova „ZA“) </w:t>
      </w:r>
      <w:r>
        <w:t>donose Odluku o sklapanju radnog odnosa s g. Ma</w:t>
      </w:r>
      <w:r>
        <w:t>tejem Fumićem</w:t>
      </w:r>
      <w:r>
        <w:t xml:space="preserve"> za radno mjesto „</w:t>
      </w:r>
      <w:r w:rsidR="00DB277A">
        <w:t>Voditelj vatrogasne grupe - vozač</w:t>
      </w:r>
      <w:r>
        <w:t xml:space="preserve">“ počevši od dana </w:t>
      </w:r>
      <w:r w:rsidR="00C80D69">
        <w:t>4</w:t>
      </w:r>
      <w:r>
        <w:t xml:space="preserve">. </w:t>
      </w:r>
      <w:r w:rsidR="00C80D69">
        <w:t>veljače</w:t>
      </w:r>
      <w:r>
        <w:t xml:space="preserve"> 2026. godine.</w:t>
      </w:r>
    </w:p>
    <w:p w14:paraId="1D5EC605" w14:textId="77777777" w:rsidR="008868D5" w:rsidRPr="005E7765" w:rsidRDefault="008868D5" w:rsidP="004475CF">
      <w:pPr>
        <w:pStyle w:val="BodyText"/>
        <w:spacing w:line="360" w:lineRule="auto"/>
      </w:pPr>
    </w:p>
    <w:p w14:paraId="5E45F8D1" w14:textId="44C0693F" w:rsidR="00EB68EC" w:rsidRPr="00580D00" w:rsidRDefault="00EB68EC" w:rsidP="00EB68EC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>
        <w:rPr>
          <w:b/>
          <w:bCs/>
        </w:rPr>
        <w:t>5</w:t>
      </w:r>
      <w:r w:rsidRPr="00580D00">
        <w:rPr>
          <w:b/>
          <w:bCs/>
        </w:rPr>
        <w:t>.</w:t>
      </w:r>
    </w:p>
    <w:p w14:paraId="3D675E5D" w14:textId="65610911" w:rsidR="00EB68EC" w:rsidRDefault="00EB68EC" w:rsidP="00EB68EC">
      <w:pPr>
        <w:suppressAutoHyphens w:val="0"/>
        <w:spacing w:line="360" w:lineRule="auto"/>
        <w:jc w:val="center"/>
      </w:pPr>
      <w:r>
        <w:rPr>
          <w:b/>
          <w:bCs/>
        </w:rPr>
        <w:t>Razno</w:t>
      </w:r>
    </w:p>
    <w:p w14:paraId="419BF9F7" w14:textId="753FFA49" w:rsidR="00EB68EC" w:rsidRDefault="00EB68EC" w:rsidP="00EB68EC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a) </w:t>
      </w:r>
      <w:r w:rsidR="00BA7AFC" w:rsidRPr="00BA7AFC">
        <w:rPr>
          <w:b/>
          <w:bCs/>
        </w:rPr>
        <w:t>Odluka o otpisu osnovnih sredstava i sitnog inventara</w:t>
      </w:r>
    </w:p>
    <w:p w14:paraId="14C9519C" w14:textId="1E495B83" w:rsidR="00C17D0F" w:rsidRDefault="00C17D0F" w:rsidP="00C17D0F">
      <w:pPr>
        <w:pStyle w:val="BodyText"/>
        <w:spacing w:line="360" w:lineRule="auto"/>
      </w:pPr>
      <w:r>
        <w:t xml:space="preserve">G. </w:t>
      </w:r>
      <w:r w:rsidR="00C9620F">
        <w:t>Pernar</w:t>
      </w:r>
      <w:r>
        <w:t xml:space="preserve"> članovima</w:t>
      </w:r>
      <w:r w:rsidR="00C9620F">
        <w:t xml:space="preserve"> je</w:t>
      </w:r>
      <w:r>
        <w:t xml:space="preserve"> predložio donošenje Odluke o rashodovanju osnovnih sredstava i sitnog inventara, budući je riječ o imovini koja više nije u upotrebi</w:t>
      </w:r>
      <w:r w:rsidR="00C9620F">
        <w:t xml:space="preserve"> (Zvučnik PBX 150)</w:t>
      </w:r>
      <w:r>
        <w:t>, te postoji potreba da se ista isknjiži iz knjigovodstvene evidencije.</w:t>
      </w:r>
    </w:p>
    <w:p w14:paraId="36CC4068" w14:textId="700B8AA5" w:rsidR="00C17D0F" w:rsidRDefault="00C17D0F" w:rsidP="00C17D0F">
      <w:pPr>
        <w:pStyle w:val="BodyText"/>
        <w:spacing w:line="360" w:lineRule="auto"/>
      </w:pPr>
      <w:r>
        <w:t>Nakon kraće rasprave g.</w:t>
      </w:r>
      <w:r w:rsidR="00247D3B">
        <w:t xml:space="preserve"> Pernar</w:t>
      </w:r>
      <w:r>
        <w:t xml:space="preserve"> navedenu</w:t>
      </w:r>
      <w:r w:rsidR="00247D3B">
        <w:t xml:space="preserve"> je</w:t>
      </w:r>
      <w:r>
        <w:t xml:space="preserve"> Odluku stavio pred članove na glasovanje.</w:t>
      </w:r>
    </w:p>
    <w:p w14:paraId="54CF9698" w14:textId="77777777" w:rsidR="00C17D0F" w:rsidRDefault="00C17D0F" w:rsidP="00C17D0F">
      <w:pPr>
        <w:pStyle w:val="BodyText"/>
        <w:spacing w:line="360" w:lineRule="auto"/>
      </w:pPr>
    </w:p>
    <w:p w14:paraId="019801A2" w14:textId="435E012F" w:rsidR="00B00310" w:rsidRDefault="001A43DA" w:rsidP="00B00310">
      <w:pPr>
        <w:pStyle w:val="BodyText"/>
        <w:spacing w:line="360" w:lineRule="auto"/>
        <w:ind w:left="1701" w:hanging="1701"/>
      </w:pPr>
      <w:r>
        <w:rPr>
          <w:b/>
        </w:rPr>
        <w:t>ODLUKA</w:t>
      </w:r>
      <w:r w:rsidR="00B00310">
        <w:rPr>
          <w:b/>
        </w:rPr>
        <w:t xml:space="preserve">: </w:t>
      </w:r>
      <w:r>
        <w:rPr>
          <w:b/>
        </w:rPr>
        <w:t xml:space="preserve">      </w:t>
      </w:r>
      <w:r w:rsidR="00B00310" w:rsidRPr="00BB4962">
        <w:t>Članovi Upravnog odbora jednoglasno (</w:t>
      </w:r>
      <w:r w:rsidR="00B00310">
        <w:t>6</w:t>
      </w:r>
      <w:r w:rsidR="00B00310" w:rsidRPr="00BB4962">
        <w:t xml:space="preserve"> članova „ZA“) </w:t>
      </w:r>
      <w:r w:rsidR="00B00310">
        <w:t xml:space="preserve">donose Odluku </w:t>
      </w:r>
      <w:r w:rsidR="00B00310">
        <w:t xml:space="preserve"> </w:t>
      </w:r>
      <w:r w:rsidR="00B00310">
        <w:t>o otpisu osnovnih sredstava i sitnog inventara</w:t>
      </w:r>
      <w:r w:rsidR="00B00310">
        <w:t xml:space="preserve"> kako je i predloženo</w:t>
      </w:r>
      <w:r w:rsidR="00B00310">
        <w:t>.</w:t>
      </w:r>
    </w:p>
    <w:p w14:paraId="43DD2E97" w14:textId="61D4C593" w:rsidR="005D6EEE" w:rsidRPr="00B71AF9" w:rsidRDefault="00D02E61" w:rsidP="005D6EEE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b</w:t>
      </w:r>
      <w:r w:rsidR="005D6EEE" w:rsidRPr="00B71AF9">
        <w:rPr>
          <w:b/>
          <w:bCs/>
        </w:rPr>
        <w:t xml:space="preserve">) </w:t>
      </w:r>
      <w:r>
        <w:rPr>
          <w:b/>
          <w:bCs/>
        </w:rPr>
        <w:t>Odlazak na Skupštine</w:t>
      </w:r>
    </w:p>
    <w:p w14:paraId="3FB76D60" w14:textId="043102DE" w:rsidR="00B67BA1" w:rsidRDefault="009160D8" w:rsidP="004475CF">
      <w:pPr>
        <w:pStyle w:val="BodyText"/>
        <w:spacing w:line="360" w:lineRule="auto"/>
      </w:pPr>
      <w:r>
        <w:t xml:space="preserve">G. </w:t>
      </w:r>
      <w:r w:rsidR="00B934D0">
        <w:t xml:space="preserve">Pernar pod ovom točkom prisutne obavještava </w:t>
      </w:r>
      <w:r w:rsidR="00B67BA1">
        <w:t xml:space="preserve">o članovima koji su se do sada prijavili za odlazak na godišnje Skupštine drugih dobrovoljnih vatrogasnih društava te poziva članove da se prijave na odlazak </w:t>
      </w:r>
      <w:r w:rsidR="001A1B55">
        <w:t xml:space="preserve">za preostale </w:t>
      </w:r>
      <w:r w:rsidR="00B67BA1">
        <w:t>Skupštine. Prisutni su se prijavili za odlazak na Skupštine kako slijedi:</w:t>
      </w:r>
    </w:p>
    <w:p w14:paraId="148C58D4" w14:textId="6A36B0A9" w:rsidR="00B67BA1" w:rsidRDefault="00B67BA1" w:rsidP="004475CF">
      <w:pPr>
        <w:pStyle w:val="BodyText"/>
        <w:spacing w:line="360" w:lineRule="auto"/>
      </w:pPr>
      <w:r>
        <w:t>- DVD Marijanci (08.02.2026.) = Mario Pernar</w:t>
      </w:r>
    </w:p>
    <w:p w14:paraId="6576CD77" w14:textId="705FE989" w:rsidR="00B67BA1" w:rsidRDefault="00B67BA1" w:rsidP="004475CF">
      <w:pPr>
        <w:pStyle w:val="BodyText"/>
        <w:spacing w:line="360" w:lineRule="auto"/>
      </w:pPr>
      <w:r>
        <w:t>- DVD Gat (28.02.2026.) = Martin Rittgasser</w:t>
      </w:r>
    </w:p>
    <w:p w14:paraId="7C201FFF" w14:textId="0AF9DC1E" w:rsidR="00B67BA1" w:rsidRDefault="00B67BA1" w:rsidP="004475CF">
      <w:pPr>
        <w:pStyle w:val="BodyText"/>
        <w:spacing w:line="360" w:lineRule="auto"/>
      </w:pPr>
      <w:r>
        <w:t>- DVD Bocanjevci (07.03.2026.) = Ivan Kovačević</w:t>
      </w:r>
    </w:p>
    <w:p w14:paraId="05FED1CC" w14:textId="03D83C17" w:rsidR="00B67BA1" w:rsidRDefault="00B67BA1" w:rsidP="004475CF">
      <w:pPr>
        <w:pStyle w:val="BodyText"/>
        <w:spacing w:line="360" w:lineRule="auto"/>
      </w:pPr>
      <w:r>
        <w:t>- DVD Veliškovci (14.03.2026.) = Martin Rittgasser</w:t>
      </w:r>
    </w:p>
    <w:p w14:paraId="5D88A603" w14:textId="77777777" w:rsidR="00B934D0" w:rsidRDefault="00B934D0" w:rsidP="004475CF">
      <w:pPr>
        <w:pStyle w:val="BodyText"/>
        <w:spacing w:line="360" w:lineRule="auto"/>
      </w:pPr>
    </w:p>
    <w:p w14:paraId="5B3C87E4" w14:textId="397147BD" w:rsidR="00D5762A" w:rsidRPr="00B71AF9" w:rsidRDefault="00D5762A" w:rsidP="00D5762A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c</w:t>
      </w:r>
      <w:r w:rsidRPr="00B71AF9">
        <w:rPr>
          <w:b/>
          <w:bCs/>
        </w:rPr>
        <w:t xml:space="preserve">) </w:t>
      </w:r>
      <w:r>
        <w:rPr>
          <w:b/>
          <w:bCs/>
        </w:rPr>
        <w:t>Naknada voditeljima i tajniku</w:t>
      </w:r>
    </w:p>
    <w:p w14:paraId="18BD44C0" w14:textId="20FDE29D" w:rsidR="00B934D0" w:rsidRDefault="00D5762A" w:rsidP="004475CF">
      <w:pPr>
        <w:pStyle w:val="BodyText"/>
        <w:spacing w:line="360" w:lineRule="auto"/>
      </w:pPr>
      <w:r>
        <w:t>Pod ovom točkom g. Pernar članovima predlaže donošenje odluke o isplati naknade voditeljima natjecateljskih ekip</w:t>
      </w:r>
      <w:r w:rsidR="001A43DA">
        <w:t>a</w:t>
      </w:r>
      <w:r>
        <w:t>, kao i tajniku, DVD-a Belišće koji su do sada tu aktivnost obavljali volonterski, izuzev onih članova koji se ujedno nalaze u radnom odnosu u DVD-u Belišće te da se iste isplate pri kraju kalendarske godine kumulativno, u iznosu od 50€ po mjesecu obavljanja ovih aktivnosti.</w:t>
      </w:r>
    </w:p>
    <w:p w14:paraId="7526DC86" w14:textId="77777777" w:rsidR="00D5762A" w:rsidRDefault="00D5762A" w:rsidP="004475CF">
      <w:pPr>
        <w:pStyle w:val="BodyText"/>
        <w:spacing w:line="360" w:lineRule="auto"/>
      </w:pPr>
    </w:p>
    <w:p w14:paraId="2BBE4D85" w14:textId="5CB5C336" w:rsidR="00D5762A" w:rsidRDefault="00D5762A" w:rsidP="004475CF">
      <w:pPr>
        <w:pStyle w:val="BodyText"/>
        <w:spacing w:line="360" w:lineRule="auto"/>
      </w:pPr>
      <w:r>
        <w:t>Nakon kraće rasprave među članovima usuglašeno je da će se pojedinačna odluka o predloženim naknadama donijeti na kraju kalendarske godine u iznosu koji će još naknadno biti određen.</w:t>
      </w:r>
    </w:p>
    <w:p w14:paraId="0E12297B" w14:textId="77777777" w:rsidR="00FF7657" w:rsidRDefault="00FF7657" w:rsidP="004475CF">
      <w:pPr>
        <w:pStyle w:val="BodyText"/>
        <w:spacing w:line="360" w:lineRule="auto"/>
      </w:pPr>
    </w:p>
    <w:p w14:paraId="3A908F2A" w14:textId="77A6E828" w:rsidR="00FF7657" w:rsidRPr="00B71AF9" w:rsidRDefault="00FF7657" w:rsidP="00FF7657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d</w:t>
      </w:r>
      <w:r w:rsidRPr="00B71AF9">
        <w:rPr>
          <w:b/>
          <w:bCs/>
        </w:rPr>
        <w:t xml:space="preserve">) </w:t>
      </w:r>
      <w:r>
        <w:rPr>
          <w:b/>
          <w:bCs/>
        </w:rPr>
        <w:t>Počasni zapovjednik i predsjednik DVD-a Belišće</w:t>
      </w:r>
    </w:p>
    <w:p w14:paraId="08158CEA" w14:textId="6779B677" w:rsidR="00F12089" w:rsidRDefault="00F12089" w:rsidP="004475CF">
      <w:pPr>
        <w:pStyle w:val="BodyText"/>
        <w:spacing w:line="360" w:lineRule="auto"/>
      </w:pPr>
      <w:r w:rsidRPr="001A43DA">
        <w:rPr>
          <w:u w:val="single"/>
        </w:rPr>
        <w:t>Gđa Maja Bratuševac</w:t>
      </w:r>
      <w:r>
        <w:t xml:space="preserve"> iznosi prijedlog koji je čula u razgovoru s drugim članovima Društva o</w:t>
      </w:r>
      <w:r w:rsidR="001A43DA">
        <w:t xml:space="preserve"> potrebi</w:t>
      </w:r>
      <w:r>
        <w:t xml:space="preserve"> imenovanj</w:t>
      </w:r>
      <w:r w:rsidR="00B17420">
        <w:t>a</w:t>
      </w:r>
      <w:r>
        <w:t xml:space="preserve"> počasnog zapovjednika i predsjednika DVD-a Belišće.</w:t>
      </w:r>
    </w:p>
    <w:p w14:paraId="5D0B1354" w14:textId="77777777" w:rsidR="00F12089" w:rsidRDefault="00F12089" w:rsidP="004475CF">
      <w:pPr>
        <w:pStyle w:val="BodyText"/>
        <w:spacing w:line="360" w:lineRule="auto"/>
      </w:pPr>
    </w:p>
    <w:p w14:paraId="260C5D8E" w14:textId="02ABD311" w:rsidR="00F12089" w:rsidRDefault="00F12089" w:rsidP="004475CF">
      <w:pPr>
        <w:pStyle w:val="BodyText"/>
        <w:spacing w:line="360" w:lineRule="auto"/>
      </w:pPr>
      <w:r>
        <w:t>S obzirom da su nedavno održane izborna i izvještajna skupština DVD-a Belišće, predsjednik g. Mario Pernar navodi kako će navedeni prijedlog ponovno iznijeti na sjednici Upravnog odbora prije održavanja iduće godišnje Skupštine</w:t>
      </w:r>
      <w:r w:rsidR="00EB0CBC">
        <w:t xml:space="preserve"> kako bi se o istome moglo pravovremeno odlučiti.</w:t>
      </w:r>
    </w:p>
    <w:p w14:paraId="2F66AA85" w14:textId="77777777" w:rsidR="00B71AF9" w:rsidRDefault="00B71AF9" w:rsidP="00B71AF9">
      <w:pPr>
        <w:pStyle w:val="BodyText"/>
        <w:spacing w:line="360" w:lineRule="auto"/>
      </w:pPr>
    </w:p>
    <w:p w14:paraId="10A87554" w14:textId="761BCF58" w:rsidR="00AF2922" w:rsidRDefault="00FC7787" w:rsidP="009808FA">
      <w:pPr>
        <w:pStyle w:val="BodyText"/>
        <w:spacing w:line="360" w:lineRule="auto"/>
      </w:pPr>
      <w:r w:rsidRPr="00580D00">
        <w:t>Pošto su sve teme dnevnog reda bile iscrpljene, a nije bilo novih prijedloga</w:t>
      </w:r>
      <w:r>
        <w:t xml:space="preserve"> za raspravu</w:t>
      </w:r>
      <w:r w:rsidRPr="00580D00">
        <w:t xml:space="preserve">, predsjednik </w:t>
      </w:r>
      <w:r w:rsidR="00F12089">
        <w:t>Mario Pernar</w:t>
      </w:r>
      <w:r w:rsidRPr="00580D00">
        <w:t xml:space="preserve"> zaključio</w:t>
      </w:r>
      <w:r w:rsidR="00F12089">
        <w:t xml:space="preserve"> je</w:t>
      </w:r>
      <w:r w:rsidRPr="00580D00">
        <w:t xml:space="preserve"> navedenu točku te potom i samu sjednicu u </w:t>
      </w:r>
      <w:r w:rsidR="00F12089">
        <w:t>20</w:t>
      </w:r>
      <w:r w:rsidRPr="00580D00">
        <w:t>:</w:t>
      </w:r>
      <w:r w:rsidR="00F12089">
        <w:t>25</w:t>
      </w:r>
      <w:r w:rsidRPr="00580D00">
        <w:t xml:space="preserve"> sati.</w:t>
      </w:r>
    </w:p>
    <w:p w14:paraId="29A9D628" w14:textId="77777777" w:rsidR="00D66823" w:rsidRDefault="00D66823" w:rsidP="009808FA">
      <w:pPr>
        <w:pStyle w:val="BodyText"/>
        <w:spacing w:line="360" w:lineRule="auto"/>
      </w:pPr>
    </w:p>
    <w:p w14:paraId="0B81DF2F" w14:textId="77777777" w:rsidR="00F12089" w:rsidRDefault="00F12089" w:rsidP="009808FA">
      <w:pPr>
        <w:pStyle w:val="BodyText"/>
        <w:spacing w:line="360" w:lineRule="auto"/>
      </w:pPr>
    </w:p>
    <w:p w14:paraId="738990AC" w14:textId="01E9BC4E" w:rsidR="007171EC" w:rsidRPr="00580D00" w:rsidRDefault="00D223E6" w:rsidP="009808FA">
      <w:pPr>
        <w:pStyle w:val="BodyText"/>
        <w:spacing w:line="360" w:lineRule="auto"/>
      </w:pPr>
      <w:r w:rsidRPr="00580D00">
        <w:lastRenderedPageBreak/>
        <w:t xml:space="preserve">U Belišću, </w:t>
      </w:r>
      <w:r w:rsidR="00F12089">
        <w:t>3</w:t>
      </w:r>
      <w:r w:rsidRPr="00580D00">
        <w:t xml:space="preserve">. </w:t>
      </w:r>
      <w:r w:rsidR="00A366BF">
        <w:t>veljače</w:t>
      </w:r>
      <w:r w:rsidR="007171EC" w:rsidRPr="00580D00">
        <w:t xml:space="preserve"> 20</w:t>
      </w:r>
      <w:r w:rsidR="00746578">
        <w:t>2</w:t>
      </w:r>
      <w:r w:rsidR="00F12089">
        <w:t>6</w:t>
      </w:r>
      <w:r w:rsidR="007171EC" w:rsidRPr="00580D00">
        <w:t>. godine.</w:t>
      </w:r>
    </w:p>
    <w:p w14:paraId="7F801602" w14:textId="77777777" w:rsidR="007171EC" w:rsidRPr="00580D00" w:rsidRDefault="007171EC" w:rsidP="009808FA">
      <w:pPr>
        <w:pStyle w:val="BodyText"/>
        <w:tabs>
          <w:tab w:val="center" w:pos="6804"/>
        </w:tabs>
        <w:spacing w:line="360" w:lineRule="auto"/>
      </w:pPr>
      <w:r w:rsidRPr="00580D00">
        <w:tab/>
      </w:r>
    </w:p>
    <w:p w14:paraId="6FD950EC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TAJNIK</w:t>
      </w:r>
      <w:r w:rsidRPr="00580D00">
        <w:tab/>
        <w:t>PREDSJEDNIK</w:t>
      </w:r>
    </w:p>
    <w:p w14:paraId="7F0253DC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DVD BELIŠĆE</w:t>
      </w:r>
      <w:r w:rsidRPr="00580D00">
        <w:tab/>
        <w:t>DVD BELIŠĆE</w:t>
      </w:r>
    </w:p>
    <w:p w14:paraId="17580EF1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</w:p>
    <w:p w14:paraId="2841FC4F" w14:textId="2BF67EE1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  <w:rPr>
          <w:bCs/>
          <w:i/>
          <w:iCs/>
        </w:rPr>
      </w:pPr>
      <w:r w:rsidRPr="00580D00">
        <w:tab/>
      </w:r>
      <w:r w:rsidR="00F12089">
        <w:rPr>
          <w:i/>
          <w:iCs/>
        </w:rPr>
        <w:t>Romana Hudovernik</w:t>
      </w:r>
      <w:r w:rsidRPr="00580D00">
        <w:rPr>
          <w:i/>
          <w:iCs/>
        </w:rPr>
        <w:tab/>
      </w:r>
      <w:r w:rsidR="00F12089">
        <w:rPr>
          <w:bCs/>
          <w:i/>
          <w:szCs w:val="22"/>
        </w:rPr>
        <w:t>Mario Pernar</w:t>
      </w:r>
    </w:p>
    <w:sectPr w:rsidR="007171EC" w:rsidRPr="00580D00">
      <w:headerReference w:type="default" r:id="rId7"/>
      <w:footerReference w:type="default" r:id="rId8"/>
      <w:footnotePr>
        <w:pos w:val="beneathText"/>
      </w:footnotePr>
      <w:pgSz w:w="11906" w:h="16838"/>
      <w:pgMar w:top="1410" w:right="1417" w:bottom="1410" w:left="1417" w:header="1134" w:footer="1134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DE4E" w14:textId="77777777" w:rsidR="00320274" w:rsidRDefault="00320274">
      <w:r>
        <w:separator/>
      </w:r>
    </w:p>
  </w:endnote>
  <w:endnote w:type="continuationSeparator" w:id="0">
    <w:p w14:paraId="65197527" w14:textId="77777777" w:rsidR="00320274" w:rsidRDefault="0032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05F3" w14:textId="77777777" w:rsidR="008A3C3A" w:rsidRDefault="008A3C3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705DF">
      <w:rPr>
        <w:noProof/>
      </w:rPr>
      <w:t>6</w:t>
    </w:r>
    <w:r>
      <w:fldChar w:fldCharType="end"/>
    </w:r>
    <w:r>
      <w:rPr>
        <w:rStyle w:val="pagenumber"/>
      </w:rPr>
      <w:t>/</w:t>
    </w:r>
    <w:fldSimple w:instr=" NUMPAGES ">
      <w:r w:rsidR="00C705DF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34B1" w14:textId="77777777" w:rsidR="00320274" w:rsidRDefault="00320274">
      <w:r>
        <w:separator/>
      </w:r>
    </w:p>
  </w:footnote>
  <w:footnote w:type="continuationSeparator" w:id="0">
    <w:p w14:paraId="7F8D77FA" w14:textId="77777777" w:rsidR="00320274" w:rsidRDefault="0032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6F74" w14:textId="77777777" w:rsidR="008A3C3A" w:rsidRDefault="008A3C3A">
    <w:pPr>
      <w:pStyle w:val="Header"/>
    </w:pPr>
    <w:r>
      <w:fldChar w:fldCharType="begin"/>
    </w:r>
    <w:r>
      <w:instrText xml:space="preserve"> SUBJECT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865D7C"/>
    <w:multiLevelType w:val="hybridMultilevel"/>
    <w:tmpl w:val="57B884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44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1897149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E1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3F3A04"/>
    <w:multiLevelType w:val="hybridMultilevel"/>
    <w:tmpl w:val="F6B4ED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B52A0"/>
    <w:multiLevelType w:val="hybridMultilevel"/>
    <w:tmpl w:val="063C83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A72A7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9032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AF1396"/>
    <w:multiLevelType w:val="hybridMultilevel"/>
    <w:tmpl w:val="4A400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0312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65E59"/>
    <w:multiLevelType w:val="hybridMultilevel"/>
    <w:tmpl w:val="71043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004EC"/>
    <w:multiLevelType w:val="hybridMultilevel"/>
    <w:tmpl w:val="01EAB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27DB9"/>
    <w:multiLevelType w:val="hybridMultilevel"/>
    <w:tmpl w:val="FE3870C0"/>
    <w:lvl w:ilvl="0" w:tplc="5A74A1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848B2"/>
    <w:multiLevelType w:val="hybridMultilevel"/>
    <w:tmpl w:val="E14CB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03DB4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8918C2"/>
    <w:multiLevelType w:val="hybridMultilevel"/>
    <w:tmpl w:val="11A2A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40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4114877">
    <w:abstractNumId w:val="0"/>
  </w:num>
  <w:num w:numId="2" w16cid:durableId="815415433">
    <w:abstractNumId w:val="17"/>
  </w:num>
  <w:num w:numId="3" w16cid:durableId="10449831">
    <w:abstractNumId w:val="15"/>
  </w:num>
  <w:num w:numId="4" w16cid:durableId="672345103">
    <w:abstractNumId w:val="16"/>
  </w:num>
  <w:num w:numId="5" w16cid:durableId="76365810">
    <w:abstractNumId w:val="5"/>
  </w:num>
  <w:num w:numId="6" w16cid:durableId="1926524753">
    <w:abstractNumId w:val="10"/>
  </w:num>
  <w:num w:numId="7" w16cid:durableId="1153257557">
    <w:abstractNumId w:val="19"/>
  </w:num>
  <w:num w:numId="8" w16cid:durableId="97528663">
    <w:abstractNumId w:val="6"/>
    <w:lvlOverride w:ilvl="0">
      <w:startOverride w:val="1"/>
    </w:lvlOverride>
  </w:num>
  <w:num w:numId="9" w16cid:durableId="1447891681">
    <w:abstractNumId w:val="9"/>
  </w:num>
  <w:num w:numId="10" w16cid:durableId="1980844681">
    <w:abstractNumId w:val="12"/>
  </w:num>
  <w:num w:numId="11" w16cid:durableId="533881436">
    <w:abstractNumId w:val="4"/>
  </w:num>
  <w:num w:numId="12" w16cid:durableId="1095635540">
    <w:abstractNumId w:val="11"/>
  </w:num>
  <w:num w:numId="13" w16cid:durableId="1110012102">
    <w:abstractNumId w:val="13"/>
  </w:num>
  <w:num w:numId="14" w16cid:durableId="438109616">
    <w:abstractNumId w:val="18"/>
  </w:num>
  <w:num w:numId="15" w16cid:durableId="1639720719">
    <w:abstractNumId w:val="14"/>
  </w:num>
  <w:num w:numId="16" w16cid:durableId="452792800">
    <w:abstractNumId w:val="7"/>
  </w:num>
  <w:num w:numId="17" w16cid:durableId="1871412343">
    <w:abstractNumId w:val="8"/>
  </w:num>
  <w:num w:numId="18" w16cid:durableId="6110610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D"/>
    <w:rsid w:val="000013CB"/>
    <w:rsid w:val="00003FD0"/>
    <w:rsid w:val="000042CA"/>
    <w:rsid w:val="0000751B"/>
    <w:rsid w:val="00007DC7"/>
    <w:rsid w:val="000103FB"/>
    <w:rsid w:val="000122C0"/>
    <w:rsid w:val="00013546"/>
    <w:rsid w:val="00013AC4"/>
    <w:rsid w:val="00013FCE"/>
    <w:rsid w:val="00025006"/>
    <w:rsid w:val="00033CF5"/>
    <w:rsid w:val="00034BCD"/>
    <w:rsid w:val="00036064"/>
    <w:rsid w:val="00037436"/>
    <w:rsid w:val="00041ADC"/>
    <w:rsid w:val="00043B89"/>
    <w:rsid w:val="00045505"/>
    <w:rsid w:val="00045C2C"/>
    <w:rsid w:val="000525CB"/>
    <w:rsid w:val="00053582"/>
    <w:rsid w:val="00060F93"/>
    <w:rsid w:val="00061661"/>
    <w:rsid w:val="0007470E"/>
    <w:rsid w:val="00074E4A"/>
    <w:rsid w:val="00075550"/>
    <w:rsid w:val="00076DD6"/>
    <w:rsid w:val="00081240"/>
    <w:rsid w:val="000831F2"/>
    <w:rsid w:val="00084B2E"/>
    <w:rsid w:val="0008544E"/>
    <w:rsid w:val="00085689"/>
    <w:rsid w:val="000871F9"/>
    <w:rsid w:val="000914B2"/>
    <w:rsid w:val="000925FC"/>
    <w:rsid w:val="000934B2"/>
    <w:rsid w:val="00095389"/>
    <w:rsid w:val="000A1A23"/>
    <w:rsid w:val="000A32DB"/>
    <w:rsid w:val="000B11AF"/>
    <w:rsid w:val="000B312C"/>
    <w:rsid w:val="000B335E"/>
    <w:rsid w:val="000B3B6D"/>
    <w:rsid w:val="000B54A3"/>
    <w:rsid w:val="000B62A8"/>
    <w:rsid w:val="000B645A"/>
    <w:rsid w:val="000B677C"/>
    <w:rsid w:val="000C0216"/>
    <w:rsid w:val="000C02A5"/>
    <w:rsid w:val="000C28C4"/>
    <w:rsid w:val="000C5228"/>
    <w:rsid w:val="000C56BA"/>
    <w:rsid w:val="000D21EA"/>
    <w:rsid w:val="000D6DC4"/>
    <w:rsid w:val="000E00E2"/>
    <w:rsid w:val="000E4A37"/>
    <w:rsid w:val="000E635F"/>
    <w:rsid w:val="000F1C4F"/>
    <w:rsid w:val="000F403D"/>
    <w:rsid w:val="000F4773"/>
    <w:rsid w:val="000F5D93"/>
    <w:rsid w:val="00100C6C"/>
    <w:rsid w:val="001010BE"/>
    <w:rsid w:val="00101368"/>
    <w:rsid w:val="00103ACB"/>
    <w:rsid w:val="001040D2"/>
    <w:rsid w:val="0010585A"/>
    <w:rsid w:val="00110B11"/>
    <w:rsid w:val="00110D50"/>
    <w:rsid w:val="00113ABE"/>
    <w:rsid w:val="00113DD7"/>
    <w:rsid w:val="00113E76"/>
    <w:rsid w:val="00114233"/>
    <w:rsid w:val="00114943"/>
    <w:rsid w:val="001166E0"/>
    <w:rsid w:val="00120B14"/>
    <w:rsid w:val="00121F2B"/>
    <w:rsid w:val="00125012"/>
    <w:rsid w:val="001270B6"/>
    <w:rsid w:val="0013624A"/>
    <w:rsid w:val="00141BCF"/>
    <w:rsid w:val="001505DE"/>
    <w:rsid w:val="00151822"/>
    <w:rsid w:val="00151DF6"/>
    <w:rsid w:val="00152A1A"/>
    <w:rsid w:val="00152C1A"/>
    <w:rsid w:val="00153D6F"/>
    <w:rsid w:val="00154340"/>
    <w:rsid w:val="001556FD"/>
    <w:rsid w:val="00156529"/>
    <w:rsid w:val="0016531A"/>
    <w:rsid w:val="001661F5"/>
    <w:rsid w:val="001707E6"/>
    <w:rsid w:val="00173AA1"/>
    <w:rsid w:val="001775F3"/>
    <w:rsid w:val="001827B2"/>
    <w:rsid w:val="001940BC"/>
    <w:rsid w:val="0019416C"/>
    <w:rsid w:val="0019479A"/>
    <w:rsid w:val="001A093A"/>
    <w:rsid w:val="001A1B55"/>
    <w:rsid w:val="001A2D8C"/>
    <w:rsid w:val="001A37F2"/>
    <w:rsid w:val="001A3D17"/>
    <w:rsid w:val="001A43DA"/>
    <w:rsid w:val="001B0C0B"/>
    <w:rsid w:val="001B3E40"/>
    <w:rsid w:val="001B7BE7"/>
    <w:rsid w:val="001C0A9C"/>
    <w:rsid w:val="001C54E9"/>
    <w:rsid w:val="001C5868"/>
    <w:rsid w:val="001C64CD"/>
    <w:rsid w:val="001D0456"/>
    <w:rsid w:val="001D1879"/>
    <w:rsid w:val="001D4427"/>
    <w:rsid w:val="001D7AAF"/>
    <w:rsid w:val="001E367E"/>
    <w:rsid w:val="001E640A"/>
    <w:rsid w:val="001E6977"/>
    <w:rsid w:val="001E6CF2"/>
    <w:rsid w:val="001F4F1E"/>
    <w:rsid w:val="001F5F10"/>
    <w:rsid w:val="001F634F"/>
    <w:rsid w:val="001F7541"/>
    <w:rsid w:val="002001D9"/>
    <w:rsid w:val="002003E2"/>
    <w:rsid w:val="00200EBF"/>
    <w:rsid w:val="00200F50"/>
    <w:rsid w:val="00202E19"/>
    <w:rsid w:val="0020695A"/>
    <w:rsid w:val="00207316"/>
    <w:rsid w:val="00215C42"/>
    <w:rsid w:val="00216DEF"/>
    <w:rsid w:val="002203B9"/>
    <w:rsid w:val="002208CF"/>
    <w:rsid w:val="00221C8E"/>
    <w:rsid w:val="00223252"/>
    <w:rsid w:val="002234F0"/>
    <w:rsid w:val="00226096"/>
    <w:rsid w:val="002304EF"/>
    <w:rsid w:val="00230531"/>
    <w:rsid w:val="00230DCE"/>
    <w:rsid w:val="00231AA0"/>
    <w:rsid w:val="00232F19"/>
    <w:rsid w:val="002343DB"/>
    <w:rsid w:val="00237B14"/>
    <w:rsid w:val="0024095A"/>
    <w:rsid w:val="002410EF"/>
    <w:rsid w:val="00241BE9"/>
    <w:rsid w:val="00246BB7"/>
    <w:rsid w:val="002476BC"/>
    <w:rsid w:val="00247D3B"/>
    <w:rsid w:val="002562D7"/>
    <w:rsid w:val="00256E4E"/>
    <w:rsid w:val="0026222B"/>
    <w:rsid w:val="00263B96"/>
    <w:rsid w:val="00263D46"/>
    <w:rsid w:val="002643B1"/>
    <w:rsid w:val="00267388"/>
    <w:rsid w:val="00267CB6"/>
    <w:rsid w:val="00272322"/>
    <w:rsid w:val="00274AF8"/>
    <w:rsid w:val="0027596B"/>
    <w:rsid w:val="0028066A"/>
    <w:rsid w:val="00282B2C"/>
    <w:rsid w:val="00283699"/>
    <w:rsid w:val="00287CF6"/>
    <w:rsid w:val="00291F28"/>
    <w:rsid w:val="00292078"/>
    <w:rsid w:val="002932AF"/>
    <w:rsid w:val="00296CD6"/>
    <w:rsid w:val="002A39AC"/>
    <w:rsid w:val="002A4130"/>
    <w:rsid w:val="002B0811"/>
    <w:rsid w:val="002B5974"/>
    <w:rsid w:val="002B7255"/>
    <w:rsid w:val="002C516B"/>
    <w:rsid w:val="002C6029"/>
    <w:rsid w:val="002D1913"/>
    <w:rsid w:val="002D4C73"/>
    <w:rsid w:val="002D60C4"/>
    <w:rsid w:val="002D6348"/>
    <w:rsid w:val="002D64F9"/>
    <w:rsid w:val="002D6A60"/>
    <w:rsid w:val="002E131B"/>
    <w:rsid w:val="002E1BF9"/>
    <w:rsid w:val="002F074D"/>
    <w:rsid w:val="002F07EE"/>
    <w:rsid w:val="002F1B76"/>
    <w:rsid w:val="002F6461"/>
    <w:rsid w:val="003019B9"/>
    <w:rsid w:val="00305FFE"/>
    <w:rsid w:val="00306F6E"/>
    <w:rsid w:val="00320274"/>
    <w:rsid w:val="0032185D"/>
    <w:rsid w:val="00326A17"/>
    <w:rsid w:val="00326B35"/>
    <w:rsid w:val="00331D7D"/>
    <w:rsid w:val="00341C38"/>
    <w:rsid w:val="00343617"/>
    <w:rsid w:val="00344E97"/>
    <w:rsid w:val="003462DD"/>
    <w:rsid w:val="003473C6"/>
    <w:rsid w:val="0035038A"/>
    <w:rsid w:val="00355C4C"/>
    <w:rsid w:val="00356F6B"/>
    <w:rsid w:val="0036005A"/>
    <w:rsid w:val="0036167D"/>
    <w:rsid w:val="00362632"/>
    <w:rsid w:val="00362846"/>
    <w:rsid w:val="00362A1E"/>
    <w:rsid w:val="003633B5"/>
    <w:rsid w:val="00365E42"/>
    <w:rsid w:val="00366826"/>
    <w:rsid w:val="003746FA"/>
    <w:rsid w:val="0037629A"/>
    <w:rsid w:val="0038269A"/>
    <w:rsid w:val="00382A55"/>
    <w:rsid w:val="00383547"/>
    <w:rsid w:val="00385878"/>
    <w:rsid w:val="003860CB"/>
    <w:rsid w:val="003871BD"/>
    <w:rsid w:val="00387278"/>
    <w:rsid w:val="003900A5"/>
    <w:rsid w:val="00391631"/>
    <w:rsid w:val="00391E6E"/>
    <w:rsid w:val="00392EEC"/>
    <w:rsid w:val="0039366E"/>
    <w:rsid w:val="003944F8"/>
    <w:rsid w:val="003946E1"/>
    <w:rsid w:val="003A5CED"/>
    <w:rsid w:val="003B2865"/>
    <w:rsid w:val="003B3F33"/>
    <w:rsid w:val="003B4850"/>
    <w:rsid w:val="003B4AE8"/>
    <w:rsid w:val="003D0177"/>
    <w:rsid w:val="003D1350"/>
    <w:rsid w:val="003D3EAB"/>
    <w:rsid w:val="003D43B1"/>
    <w:rsid w:val="003E1208"/>
    <w:rsid w:val="003E40CD"/>
    <w:rsid w:val="003F656E"/>
    <w:rsid w:val="003F671E"/>
    <w:rsid w:val="00401131"/>
    <w:rsid w:val="00401F0E"/>
    <w:rsid w:val="004020CC"/>
    <w:rsid w:val="00407EA8"/>
    <w:rsid w:val="004101AA"/>
    <w:rsid w:val="00416BB6"/>
    <w:rsid w:val="00422033"/>
    <w:rsid w:val="004256BF"/>
    <w:rsid w:val="004311EC"/>
    <w:rsid w:val="00431E79"/>
    <w:rsid w:val="00432CC9"/>
    <w:rsid w:val="00432FC0"/>
    <w:rsid w:val="00434959"/>
    <w:rsid w:val="00435FAC"/>
    <w:rsid w:val="00436779"/>
    <w:rsid w:val="00442AF1"/>
    <w:rsid w:val="004475CF"/>
    <w:rsid w:val="00447D49"/>
    <w:rsid w:val="004518B3"/>
    <w:rsid w:val="00452B48"/>
    <w:rsid w:val="00452B7C"/>
    <w:rsid w:val="0045394A"/>
    <w:rsid w:val="00455E41"/>
    <w:rsid w:val="0045691F"/>
    <w:rsid w:val="00463BD5"/>
    <w:rsid w:val="00464EA1"/>
    <w:rsid w:val="0046556B"/>
    <w:rsid w:val="00466CB7"/>
    <w:rsid w:val="00467448"/>
    <w:rsid w:val="004755E4"/>
    <w:rsid w:val="0048302B"/>
    <w:rsid w:val="004849AF"/>
    <w:rsid w:val="0048779B"/>
    <w:rsid w:val="00494902"/>
    <w:rsid w:val="00495353"/>
    <w:rsid w:val="00496F6C"/>
    <w:rsid w:val="0049771D"/>
    <w:rsid w:val="004A653A"/>
    <w:rsid w:val="004A6ECC"/>
    <w:rsid w:val="004C1174"/>
    <w:rsid w:val="004C247C"/>
    <w:rsid w:val="004C518F"/>
    <w:rsid w:val="004C574D"/>
    <w:rsid w:val="004C6423"/>
    <w:rsid w:val="004D0485"/>
    <w:rsid w:val="004D1AC6"/>
    <w:rsid w:val="004D3CC6"/>
    <w:rsid w:val="004D531C"/>
    <w:rsid w:val="004D6724"/>
    <w:rsid w:val="004D70AE"/>
    <w:rsid w:val="004E1727"/>
    <w:rsid w:val="004E2D78"/>
    <w:rsid w:val="004E2F67"/>
    <w:rsid w:val="004E3998"/>
    <w:rsid w:val="004E6487"/>
    <w:rsid w:val="004F0643"/>
    <w:rsid w:val="004F6357"/>
    <w:rsid w:val="0050005E"/>
    <w:rsid w:val="00504731"/>
    <w:rsid w:val="00506E0E"/>
    <w:rsid w:val="00507478"/>
    <w:rsid w:val="00511EA5"/>
    <w:rsid w:val="00512A51"/>
    <w:rsid w:val="00513AA3"/>
    <w:rsid w:val="0051506E"/>
    <w:rsid w:val="00517FDC"/>
    <w:rsid w:val="005211ED"/>
    <w:rsid w:val="005229EC"/>
    <w:rsid w:val="00522BC4"/>
    <w:rsid w:val="00523F28"/>
    <w:rsid w:val="0052412A"/>
    <w:rsid w:val="005249E8"/>
    <w:rsid w:val="0052669C"/>
    <w:rsid w:val="00527CA3"/>
    <w:rsid w:val="0053015D"/>
    <w:rsid w:val="00531DE8"/>
    <w:rsid w:val="005326EC"/>
    <w:rsid w:val="00537495"/>
    <w:rsid w:val="00542C8C"/>
    <w:rsid w:val="00542D33"/>
    <w:rsid w:val="00547944"/>
    <w:rsid w:val="0055138F"/>
    <w:rsid w:val="00553441"/>
    <w:rsid w:val="005552F7"/>
    <w:rsid w:val="005607C6"/>
    <w:rsid w:val="00564011"/>
    <w:rsid w:val="0056544A"/>
    <w:rsid w:val="005741DD"/>
    <w:rsid w:val="00574DDA"/>
    <w:rsid w:val="00574F3F"/>
    <w:rsid w:val="005753F6"/>
    <w:rsid w:val="00575C92"/>
    <w:rsid w:val="0057636D"/>
    <w:rsid w:val="00576F8C"/>
    <w:rsid w:val="00577450"/>
    <w:rsid w:val="00577B74"/>
    <w:rsid w:val="00580D00"/>
    <w:rsid w:val="00582298"/>
    <w:rsid w:val="0058500B"/>
    <w:rsid w:val="00590978"/>
    <w:rsid w:val="005917BA"/>
    <w:rsid w:val="005943B2"/>
    <w:rsid w:val="00595460"/>
    <w:rsid w:val="005B0E0D"/>
    <w:rsid w:val="005B1016"/>
    <w:rsid w:val="005B1DF4"/>
    <w:rsid w:val="005B24BF"/>
    <w:rsid w:val="005B3297"/>
    <w:rsid w:val="005B3627"/>
    <w:rsid w:val="005B5CD0"/>
    <w:rsid w:val="005C3302"/>
    <w:rsid w:val="005C6637"/>
    <w:rsid w:val="005C692C"/>
    <w:rsid w:val="005C7C98"/>
    <w:rsid w:val="005D5606"/>
    <w:rsid w:val="005D67B9"/>
    <w:rsid w:val="005D6EEE"/>
    <w:rsid w:val="005E0373"/>
    <w:rsid w:val="005E0C2C"/>
    <w:rsid w:val="005E0DC4"/>
    <w:rsid w:val="005E10F2"/>
    <w:rsid w:val="005E2F56"/>
    <w:rsid w:val="005E48B6"/>
    <w:rsid w:val="005E7344"/>
    <w:rsid w:val="005E7765"/>
    <w:rsid w:val="005F1F69"/>
    <w:rsid w:val="005F2AA8"/>
    <w:rsid w:val="005F3B63"/>
    <w:rsid w:val="006055A9"/>
    <w:rsid w:val="00606F6D"/>
    <w:rsid w:val="00610E04"/>
    <w:rsid w:val="006110F8"/>
    <w:rsid w:val="0061499A"/>
    <w:rsid w:val="00617D49"/>
    <w:rsid w:val="00622C6B"/>
    <w:rsid w:val="00630379"/>
    <w:rsid w:val="00630EB7"/>
    <w:rsid w:val="00631938"/>
    <w:rsid w:val="00631C92"/>
    <w:rsid w:val="00633328"/>
    <w:rsid w:val="00634EF3"/>
    <w:rsid w:val="006365A4"/>
    <w:rsid w:val="006366AE"/>
    <w:rsid w:val="00643555"/>
    <w:rsid w:val="00643F1E"/>
    <w:rsid w:val="00655F06"/>
    <w:rsid w:val="006577F7"/>
    <w:rsid w:val="00657D40"/>
    <w:rsid w:val="00660891"/>
    <w:rsid w:val="006613C5"/>
    <w:rsid w:val="00665760"/>
    <w:rsid w:val="00666AE1"/>
    <w:rsid w:val="00672081"/>
    <w:rsid w:val="00673A99"/>
    <w:rsid w:val="0067430D"/>
    <w:rsid w:val="00675230"/>
    <w:rsid w:val="00677465"/>
    <w:rsid w:val="00677E9A"/>
    <w:rsid w:val="00680845"/>
    <w:rsid w:val="0068169E"/>
    <w:rsid w:val="006855DF"/>
    <w:rsid w:val="00685FA0"/>
    <w:rsid w:val="00686A10"/>
    <w:rsid w:val="00690CBB"/>
    <w:rsid w:val="00692AD1"/>
    <w:rsid w:val="0069794F"/>
    <w:rsid w:val="006A09F9"/>
    <w:rsid w:val="006A1C04"/>
    <w:rsid w:val="006A6283"/>
    <w:rsid w:val="006A6559"/>
    <w:rsid w:val="006A7468"/>
    <w:rsid w:val="006B3AD6"/>
    <w:rsid w:val="006B71A1"/>
    <w:rsid w:val="006C0035"/>
    <w:rsid w:val="006C1B02"/>
    <w:rsid w:val="006C1DC4"/>
    <w:rsid w:val="006C211A"/>
    <w:rsid w:val="006C767B"/>
    <w:rsid w:val="006D01E7"/>
    <w:rsid w:val="006D371D"/>
    <w:rsid w:val="006D4DEE"/>
    <w:rsid w:val="006D509B"/>
    <w:rsid w:val="006D5701"/>
    <w:rsid w:val="006D5F0C"/>
    <w:rsid w:val="006E05B0"/>
    <w:rsid w:val="006E15DA"/>
    <w:rsid w:val="006E2157"/>
    <w:rsid w:val="006E7EB2"/>
    <w:rsid w:val="006F134D"/>
    <w:rsid w:val="006F24A2"/>
    <w:rsid w:val="006F3032"/>
    <w:rsid w:val="006F49F7"/>
    <w:rsid w:val="006F65CF"/>
    <w:rsid w:val="00700CC8"/>
    <w:rsid w:val="00700D23"/>
    <w:rsid w:val="007038AA"/>
    <w:rsid w:val="0070632B"/>
    <w:rsid w:val="007126E0"/>
    <w:rsid w:val="007171EC"/>
    <w:rsid w:val="00717935"/>
    <w:rsid w:val="00726C55"/>
    <w:rsid w:val="0073132D"/>
    <w:rsid w:val="00732276"/>
    <w:rsid w:val="00732BCC"/>
    <w:rsid w:val="00732F4A"/>
    <w:rsid w:val="00733333"/>
    <w:rsid w:val="007344A3"/>
    <w:rsid w:val="00735231"/>
    <w:rsid w:val="00741A4B"/>
    <w:rsid w:val="00741E3F"/>
    <w:rsid w:val="00746578"/>
    <w:rsid w:val="00746835"/>
    <w:rsid w:val="00747407"/>
    <w:rsid w:val="0074742E"/>
    <w:rsid w:val="00751D03"/>
    <w:rsid w:val="00752D6C"/>
    <w:rsid w:val="00753E7F"/>
    <w:rsid w:val="00763D38"/>
    <w:rsid w:val="007655BA"/>
    <w:rsid w:val="00765B97"/>
    <w:rsid w:val="00767CF1"/>
    <w:rsid w:val="007746AB"/>
    <w:rsid w:val="00775981"/>
    <w:rsid w:val="00776449"/>
    <w:rsid w:val="007778B8"/>
    <w:rsid w:val="007805CE"/>
    <w:rsid w:val="00785FDD"/>
    <w:rsid w:val="007871CD"/>
    <w:rsid w:val="00787A04"/>
    <w:rsid w:val="00790B59"/>
    <w:rsid w:val="007915B4"/>
    <w:rsid w:val="007952B0"/>
    <w:rsid w:val="007A1705"/>
    <w:rsid w:val="007A1C84"/>
    <w:rsid w:val="007A290D"/>
    <w:rsid w:val="007B01F2"/>
    <w:rsid w:val="007B1F8E"/>
    <w:rsid w:val="007B3843"/>
    <w:rsid w:val="007B4017"/>
    <w:rsid w:val="007B6B63"/>
    <w:rsid w:val="007C0311"/>
    <w:rsid w:val="007C05EA"/>
    <w:rsid w:val="007C2203"/>
    <w:rsid w:val="007C4F9A"/>
    <w:rsid w:val="007C7C80"/>
    <w:rsid w:val="007D16B1"/>
    <w:rsid w:val="007D3E11"/>
    <w:rsid w:val="007D77F3"/>
    <w:rsid w:val="007E18F4"/>
    <w:rsid w:val="007E5A3D"/>
    <w:rsid w:val="007F3660"/>
    <w:rsid w:val="007F6E38"/>
    <w:rsid w:val="007F767A"/>
    <w:rsid w:val="00801DFA"/>
    <w:rsid w:val="00803856"/>
    <w:rsid w:val="008070A2"/>
    <w:rsid w:val="00817F49"/>
    <w:rsid w:val="00822B97"/>
    <w:rsid w:val="00826125"/>
    <w:rsid w:val="00826559"/>
    <w:rsid w:val="0082767A"/>
    <w:rsid w:val="00832D4C"/>
    <w:rsid w:val="00834E79"/>
    <w:rsid w:val="00835E16"/>
    <w:rsid w:val="008370BF"/>
    <w:rsid w:val="00837EB1"/>
    <w:rsid w:val="008417CB"/>
    <w:rsid w:val="0084455C"/>
    <w:rsid w:val="00845359"/>
    <w:rsid w:val="00854463"/>
    <w:rsid w:val="008548D0"/>
    <w:rsid w:val="00856FB5"/>
    <w:rsid w:val="00860FE3"/>
    <w:rsid w:val="00861D02"/>
    <w:rsid w:val="00862597"/>
    <w:rsid w:val="008630B3"/>
    <w:rsid w:val="0086570B"/>
    <w:rsid w:val="0086785C"/>
    <w:rsid w:val="008679BC"/>
    <w:rsid w:val="00872F9C"/>
    <w:rsid w:val="008730C1"/>
    <w:rsid w:val="00876AC8"/>
    <w:rsid w:val="0088220D"/>
    <w:rsid w:val="00882A6D"/>
    <w:rsid w:val="00883F5A"/>
    <w:rsid w:val="00884022"/>
    <w:rsid w:val="00885125"/>
    <w:rsid w:val="008868D5"/>
    <w:rsid w:val="00886E93"/>
    <w:rsid w:val="008873FA"/>
    <w:rsid w:val="00887AD3"/>
    <w:rsid w:val="00890A81"/>
    <w:rsid w:val="00890EB1"/>
    <w:rsid w:val="00893AE4"/>
    <w:rsid w:val="00893EA7"/>
    <w:rsid w:val="00895018"/>
    <w:rsid w:val="00895E9D"/>
    <w:rsid w:val="008A14D3"/>
    <w:rsid w:val="008A2A50"/>
    <w:rsid w:val="008A3C3A"/>
    <w:rsid w:val="008A4358"/>
    <w:rsid w:val="008A6205"/>
    <w:rsid w:val="008A62FA"/>
    <w:rsid w:val="008A6E9D"/>
    <w:rsid w:val="008A7F03"/>
    <w:rsid w:val="008B3098"/>
    <w:rsid w:val="008B37E9"/>
    <w:rsid w:val="008B3AB7"/>
    <w:rsid w:val="008B5DB9"/>
    <w:rsid w:val="008B76C8"/>
    <w:rsid w:val="008C1DAE"/>
    <w:rsid w:val="008C1EBF"/>
    <w:rsid w:val="008C4A82"/>
    <w:rsid w:val="008D12D8"/>
    <w:rsid w:val="008D3EFB"/>
    <w:rsid w:val="008E107E"/>
    <w:rsid w:val="008E5AD2"/>
    <w:rsid w:val="008E7A2E"/>
    <w:rsid w:val="008F619F"/>
    <w:rsid w:val="00900C4B"/>
    <w:rsid w:val="0090212B"/>
    <w:rsid w:val="00905459"/>
    <w:rsid w:val="009125D2"/>
    <w:rsid w:val="00912C7F"/>
    <w:rsid w:val="009160D8"/>
    <w:rsid w:val="00917233"/>
    <w:rsid w:val="009212C7"/>
    <w:rsid w:val="00922CEB"/>
    <w:rsid w:val="00922D80"/>
    <w:rsid w:val="00924BE7"/>
    <w:rsid w:val="009266F9"/>
    <w:rsid w:val="00933467"/>
    <w:rsid w:val="00936C44"/>
    <w:rsid w:val="009379B9"/>
    <w:rsid w:val="00940472"/>
    <w:rsid w:val="00943011"/>
    <w:rsid w:val="00955856"/>
    <w:rsid w:val="00960483"/>
    <w:rsid w:val="0096122A"/>
    <w:rsid w:val="00961905"/>
    <w:rsid w:val="00961DA8"/>
    <w:rsid w:val="00964995"/>
    <w:rsid w:val="0097046F"/>
    <w:rsid w:val="0097386C"/>
    <w:rsid w:val="0097541D"/>
    <w:rsid w:val="00976F7C"/>
    <w:rsid w:val="009808FA"/>
    <w:rsid w:val="00982DFD"/>
    <w:rsid w:val="009835A2"/>
    <w:rsid w:val="00984435"/>
    <w:rsid w:val="0098513C"/>
    <w:rsid w:val="00990446"/>
    <w:rsid w:val="00990AFC"/>
    <w:rsid w:val="009932BA"/>
    <w:rsid w:val="0099408E"/>
    <w:rsid w:val="00995663"/>
    <w:rsid w:val="00996989"/>
    <w:rsid w:val="00997148"/>
    <w:rsid w:val="009A384F"/>
    <w:rsid w:val="009A3C8D"/>
    <w:rsid w:val="009A551F"/>
    <w:rsid w:val="009A72E7"/>
    <w:rsid w:val="009B10E1"/>
    <w:rsid w:val="009B1DF2"/>
    <w:rsid w:val="009B2907"/>
    <w:rsid w:val="009B7006"/>
    <w:rsid w:val="009B7999"/>
    <w:rsid w:val="009C0A39"/>
    <w:rsid w:val="009C0FCF"/>
    <w:rsid w:val="009C203F"/>
    <w:rsid w:val="009C2380"/>
    <w:rsid w:val="009C324F"/>
    <w:rsid w:val="009C5B91"/>
    <w:rsid w:val="009C5DDE"/>
    <w:rsid w:val="009C774C"/>
    <w:rsid w:val="009D0120"/>
    <w:rsid w:val="009D05C2"/>
    <w:rsid w:val="009D0F6A"/>
    <w:rsid w:val="009D1FFA"/>
    <w:rsid w:val="009D3FDE"/>
    <w:rsid w:val="009D484A"/>
    <w:rsid w:val="009E0E46"/>
    <w:rsid w:val="009E15C8"/>
    <w:rsid w:val="009E1CCD"/>
    <w:rsid w:val="009E6A64"/>
    <w:rsid w:val="009F1DAA"/>
    <w:rsid w:val="009F4FA9"/>
    <w:rsid w:val="009F7DBF"/>
    <w:rsid w:val="00A04399"/>
    <w:rsid w:val="00A04CB2"/>
    <w:rsid w:val="00A06569"/>
    <w:rsid w:val="00A072DE"/>
    <w:rsid w:val="00A12ADD"/>
    <w:rsid w:val="00A15723"/>
    <w:rsid w:val="00A22D45"/>
    <w:rsid w:val="00A258CB"/>
    <w:rsid w:val="00A25F04"/>
    <w:rsid w:val="00A27218"/>
    <w:rsid w:val="00A301AA"/>
    <w:rsid w:val="00A3091E"/>
    <w:rsid w:val="00A315C6"/>
    <w:rsid w:val="00A366BF"/>
    <w:rsid w:val="00A37BF1"/>
    <w:rsid w:val="00A40653"/>
    <w:rsid w:val="00A424C3"/>
    <w:rsid w:val="00A45991"/>
    <w:rsid w:val="00A50ED4"/>
    <w:rsid w:val="00A55FC4"/>
    <w:rsid w:val="00A564C7"/>
    <w:rsid w:val="00A608B3"/>
    <w:rsid w:val="00A66392"/>
    <w:rsid w:val="00A6799B"/>
    <w:rsid w:val="00A7173C"/>
    <w:rsid w:val="00A73F71"/>
    <w:rsid w:val="00A749C4"/>
    <w:rsid w:val="00A75604"/>
    <w:rsid w:val="00A76EE6"/>
    <w:rsid w:val="00A853E2"/>
    <w:rsid w:val="00A85C45"/>
    <w:rsid w:val="00A90350"/>
    <w:rsid w:val="00A9193B"/>
    <w:rsid w:val="00A9254D"/>
    <w:rsid w:val="00A93FD5"/>
    <w:rsid w:val="00A97D01"/>
    <w:rsid w:val="00AA5C00"/>
    <w:rsid w:val="00AB4F95"/>
    <w:rsid w:val="00AB7379"/>
    <w:rsid w:val="00AB7A63"/>
    <w:rsid w:val="00AC14EA"/>
    <w:rsid w:val="00AC50D2"/>
    <w:rsid w:val="00AC5289"/>
    <w:rsid w:val="00AC5723"/>
    <w:rsid w:val="00AD103B"/>
    <w:rsid w:val="00AD408D"/>
    <w:rsid w:val="00AD4137"/>
    <w:rsid w:val="00AD573B"/>
    <w:rsid w:val="00AD7023"/>
    <w:rsid w:val="00AD77D2"/>
    <w:rsid w:val="00AE01F7"/>
    <w:rsid w:val="00AE128C"/>
    <w:rsid w:val="00AE1E25"/>
    <w:rsid w:val="00AE1E6F"/>
    <w:rsid w:val="00AE297A"/>
    <w:rsid w:val="00AE3DE4"/>
    <w:rsid w:val="00AE677C"/>
    <w:rsid w:val="00AE728B"/>
    <w:rsid w:val="00AF0A34"/>
    <w:rsid w:val="00AF15F6"/>
    <w:rsid w:val="00AF1D6C"/>
    <w:rsid w:val="00AF1E8E"/>
    <w:rsid w:val="00AF2922"/>
    <w:rsid w:val="00AF426F"/>
    <w:rsid w:val="00AF5389"/>
    <w:rsid w:val="00AF7C3A"/>
    <w:rsid w:val="00B00310"/>
    <w:rsid w:val="00B00F65"/>
    <w:rsid w:val="00B022F6"/>
    <w:rsid w:val="00B03158"/>
    <w:rsid w:val="00B04BA8"/>
    <w:rsid w:val="00B07AF9"/>
    <w:rsid w:val="00B16188"/>
    <w:rsid w:val="00B17420"/>
    <w:rsid w:val="00B210A7"/>
    <w:rsid w:val="00B216E6"/>
    <w:rsid w:val="00B21C18"/>
    <w:rsid w:val="00B250D4"/>
    <w:rsid w:val="00B25D06"/>
    <w:rsid w:val="00B309CC"/>
    <w:rsid w:val="00B329E3"/>
    <w:rsid w:val="00B33D4C"/>
    <w:rsid w:val="00B342CD"/>
    <w:rsid w:val="00B45E77"/>
    <w:rsid w:val="00B56200"/>
    <w:rsid w:val="00B56433"/>
    <w:rsid w:val="00B60481"/>
    <w:rsid w:val="00B604F8"/>
    <w:rsid w:val="00B60A0C"/>
    <w:rsid w:val="00B62433"/>
    <w:rsid w:val="00B6784B"/>
    <w:rsid w:val="00B67BA1"/>
    <w:rsid w:val="00B71AF9"/>
    <w:rsid w:val="00B7555E"/>
    <w:rsid w:val="00B81AE3"/>
    <w:rsid w:val="00B82D51"/>
    <w:rsid w:val="00B83531"/>
    <w:rsid w:val="00B8423D"/>
    <w:rsid w:val="00B863C9"/>
    <w:rsid w:val="00B934D0"/>
    <w:rsid w:val="00B97376"/>
    <w:rsid w:val="00BA1934"/>
    <w:rsid w:val="00BA5A73"/>
    <w:rsid w:val="00BA6F83"/>
    <w:rsid w:val="00BA7AFC"/>
    <w:rsid w:val="00BB2477"/>
    <w:rsid w:val="00BB24F6"/>
    <w:rsid w:val="00BB4962"/>
    <w:rsid w:val="00BB63B1"/>
    <w:rsid w:val="00BB76E7"/>
    <w:rsid w:val="00BB7BF2"/>
    <w:rsid w:val="00BB7F96"/>
    <w:rsid w:val="00BC1DA9"/>
    <w:rsid w:val="00BC28EF"/>
    <w:rsid w:val="00BC4A32"/>
    <w:rsid w:val="00BC666F"/>
    <w:rsid w:val="00BD02DF"/>
    <w:rsid w:val="00BD1133"/>
    <w:rsid w:val="00BD3E1E"/>
    <w:rsid w:val="00BD5978"/>
    <w:rsid w:val="00BD7CDD"/>
    <w:rsid w:val="00BE03CF"/>
    <w:rsid w:val="00BE53BD"/>
    <w:rsid w:val="00BF0272"/>
    <w:rsid w:val="00BF4EEA"/>
    <w:rsid w:val="00BF5B0A"/>
    <w:rsid w:val="00C016E2"/>
    <w:rsid w:val="00C032D7"/>
    <w:rsid w:val="00C034FE"/>
    <w:rsid w:val="00C03E28"/>
    <w:rsid w:val="00C06B9A"/>
    <w:rsid w:val="00C12B67"/>
    <w:rsid w:val="00C1529D"/>
    <w:rsid w:val="00C15306"/>
    <w:rsid w:val="00C15B87"/>
    <w:rsid w:val="00C15C21"/>
    <w:rsid w:val="00C1746D"/>
    <w:rsid w:val="00C17D0F"/>
    <w:rsid w:val="00C25E79"/>
    <w:rsid w:val="00C31642"/>
    <w:rsid w:val="00C3666D"/>
    <w:rsid w:val="00C406F4"/>
    <w:rsid w:val="00C41379"/>
    <w:rsid w:val="00C428DA"/>
    <w:rsid w:val="00C50761"/>
    <w:rsid w:val="00C5129B"/>
    <w:rsid w:val="00C51852"/>
    <w:rsid w:val="00C6095B"/>
    <w:rsid w:val="00C60E0B"/>
    <w:rsid w:val="00C60F7D"/>
    <w:rsid w:val="00C616A1"/>
    <w:rsid w:val="00C67ABA"/>
    <w:rsid w:val="00C705DF"/>
    <w:rsid w:val="00C70E3C"/>
    <w:rsid w:val="00C70FDD"/>
    <w:rsid w:val="00C713E0"/>
    <w:rsid w:val="00C729ED"/>
    <w:rsid w:val="00C72DE0"/>
    <w:rsid w:val="00C74068"/>
    <w:rsid w:val="00C741FF"/>
    <w:rsid w:val="00C80D69"/>
    <w:rsid w:val="00C82722"/>
    <w:rsid w:val="00C829FF"/>
    <w:rsid w:val="00C86890"/>
    <w:rsid w:val="00C9587C"/>
    <w:rsid w:val="00C9620F"/>
    <w:rsid w:val="00C9747E"/>
    <w:rsid w:val="00CA1C34"/>
    <w:rsid w:val="00CA3578"/>
    <w:rsid w:val="00CA3616"/>
    <w:rsid w:val="00CA444B"/>
    <w:rsid w:val="00CA5835"/>
    <w:rsid w:val="00CA5DAD"/>
    <w:rsid w:val="00CA6371"/>
    <w:rsid w:val="00CA6E88"/>
    <w:rsid w:val="00CB3237"/>
    <w:rsid w:val="00CB3B0C"/>
    <w:rsid w:val="00CB480B"/>
    <w:rsid w:val="00CB4B08"/>
    <w:rsid w:val="00CB5017"/>
    <w:rsid w:val="00CB725A"/>
    <w:rsid w:val="00CB72A1"/>
    <w:rsid w:val="00CC08BC"/>
    <w:rsid w:val="00CC2109"/>
    <w:rsid w:val="00CC6503"/>
    <w:rsid w:val="00CC6648"/>
    <w:rsid w:val="00CD4603"/>
    <w:rsid w:val="00CD5395"/>
    <w:rsid w:val="00CD7ED7"/>
    <w:rsid w:val="00CE064D"/>
    <w:rsid w:val="00CE5175"/>
    <w:rsid w:val="00CF10A3"/>
    <w:rsid w:val="00CF322A"/>
    <w:rsid w:val="00CF420C"/>
    <w:rsid w:val="00CF4E6C"/>
    <w:rsid w:val="00CF6987"/>
    <w:rsid w:val="00CF710B"/>
    <w:rsid w:val="00D01FA4"/>
    <w:rsid w:val="00D02E61"/>
    <w:rsid w:val="00D03E76"/>
    <w:rsid w:val="00D04A65"/>
    <w:rsid w:val="00D073AD"/>
    <w:rsid w:val="00D10FC2"/>
    <w:rsid w:val="00D13358"/>
    <w:rsid w:val="00D14967"/>
    <w:rsid w:val="00D176C0"/>
    <w:rsid w:val="00D17CB4"/>
    <w:rsid w:val="00D20654"/>
    <w:rsid w:val="00D223E6"/>
    <w:rsid w:val="00D24489"/>
    <w:rsid w:val="00D24F07"/>
    <w:rsid w:val="00D26868"/>
    <w:rsid w:val="00D26DD3"/>
    <w:rsid w:val="00D30E85"/>
    <w:rsid w:val="00D31587"/>
    <w:rsid w:val="00D41EF8"/>
    <w:rsid w:val="00D42619"/>
    <w:rsid w:val="00D4320F"/>
    <w:rsid w:val="00D4522A"/>
    <w:rsid w:val="00D460F8"/>
    <w:rsid w:val="00D4683D"/>
    <w:rsid w:val="00D47556"/>
    <w:rsid w:val="00D54827"/>
    <w:rsid w:val="00D559F0"/>
    <w:rsid w:val="00D575D8"/>
    <w:rsid w:val="00D5762A"/>
    <w:rsid w:val="00D61472"/>
    <w:rsid w:val="00D638BF"/>
    <w:rsid w:val="00D645F3"/>
    <w:rsid w:val="00D651E0"/>
    <w:rsid w:val="00D65C7E"/>
    <w:rsid w:val="00D65EA7"/>
    <w:rsid w:val="00D664A3"/>
    <w:rsid w:val="00D66823"/>
    <w:rsid w:val="00D674FE"/>
    <w:rsid w:val="00D67679"/>
    <w:rsid w:val="00D711E6"/>
    <w:rsid w:val="00D71965"/>
    <w:rsid w:val="00D74346"/>
    <w:rsid w:val="00D753F6"/>
    <w:rsid w:val="00D76132"/>
    <w:rsid w:val="00D86299"/>
    <w:rsid w:val="00D866B0"/>
    <w:rsid w:val="00D92121"/>
    <w:rsid w:val="00D94FB3"/>
    <w:rsid w:val="00D97276"/>
    <w:rsid w:val="00DA0541"/>
    <w:rsid w:val="00DA0B69"/>
    <w:rsid w:val="00DA18DF"/>
    <w:rsid w:val="00DA3A6F"/>
    <w:rsid w:val="00DB1006"/>
    <w:rsid w:val="00DB1B4C"/>
    <w:rsid w:val="00DB277A"/>
    <w:rsid w:val="00DB7B58"/>
    <w:rsid w:val="00DC20A8"/>
    <w:rsid w:val="00DC2EEC"/>
    <w:rsid w:val="00DC4CEB"/>
    <w:rsid w:val="00DD525C"/>
    <w:rsid w:val="00DD6B79"/>
    <w:rsid w:val="00DE1AED"/>
    <w:rsid w:val="00DE24E2"/>
    <w:rsid w:val="00DE4E1C"/>
    <w:rsid w:val="00DF0041"/>
    <w:rsid w:val="00DF2003"/>
    <w:rsid w:val="00DF44B6"/>
    <w:rsid w:val="00DF69DB"/>
    <w:rsid w:val="00E03C70"/>
    <w:rsid w:val="00E04754"/>
    <w:rsid w:val="00E1233F"/>
    <w:rsid w:val="00E12F36"/>
    <w:rsid w:val="00E2023C"/>
    <w:rsid w:val="00E218DB"/>
    <w:rsid w:val="00E24DF6"/>
    <w:rsid w:val="00E25E2B"/>
    <w:rsid w:val="00E31675"/>
    <w:rsid w:val="00E328E3"/>
    <w:rsid w:val="00E33191"/>
    <w:rsid w:val="00E34C8A"/>
    <w:rsid w:val="00E3638D"/>
    <w:rsid w:val="00E370CB"/>
    <w:rsid w:val="00E420A7"/>
    <w:rsid w:val="00E42665"/>
    <w:rsid w:val="00E42671"/>
    <w:rsid w:val="00E43914"/>
    <w:rsid w:val="00E43FB5"/>
    <w:rsid w:val="00E450A3"/>
    <w:rsid w:val="00E45EE2"/>
    <w:rsid w:val="00E46161"/>
    <w:rsid w:val="00E50B72"/>
    <w:rsid w:val="00E51A49"/>
    <w:rsid w:val="00E51EBB"/>
    <w:rsid w:val="00E52F1A"/>
    <w:rsid w:val="00E5394B"/>
    <w:rsid w:val="00E5643B"/>
    <w:rsid w:val="00E56C5D"/>
    <w:rsid w:val="00E575EB"/>
    <w:rsid w:val="00E605F6"/>
    <w:rsid w:val="00E64D95"/>
    <w:rsid w:val="00E66895"/>
    <w:rsid w:val="00E66ADB"/>
    <w:rsid w:val="00E67BC9"/>
    <w:rsid w:val="00E70693"/>
    <w:rsid w:val="00E70EC5"/>
    <w:rsid w:val="00E734AA"/>
    <w:rsid w:val="00E736FE"/>
    <w:rsid w:val="00E75096"/>
    <w:rsid w:val="00E804D1"/>
    <w:rsid w:val="00E830E6"/>
    <w:rsid w:val="00E85A51"/>
    <w:rsid w:val="00E866DF"/>
    <w:rsid w:val="00E87895"/>
    <w:rsid w:val="00E87988"/>
    <w:rsid w:val="00E9312F"/>
    <w:rsid w:val="00E95303"/>
    <w:rsid w:val="00E95EAB"/>
    <w:rsid w:val="00E96CC1"/>
    <w:rsid w:val="00EA6EA1"/>
    <w:rsid w:val="00EA72AE"/>
    <w:rsid w:val="00EB0CBC"/>
    <w:rsid w:val="00EB0F23"/>
    <w:rsid w:val="00EB367E"/>
    <w:rsid w:val="00EB399A"/>
    <w:rsid w:val="00EB453D"/>
    <w:rsid w:val="00EB68EC"/>
    <w:rsid w:val="00EB784D"/>
    <w:rsid w:val="00EC5828"/>
    <w:rsid w:val="00EC7348"/>
    <w:rsid w:val="00EC7E20"/>
    <w:rsid w:val="00ED0D02"/>
    <w:rsid w:val="00ED2157"/>
    <w:rsid w:val="00ED2EC0"/>
    <w:rsid w:val="00ED68B7"/>
    <w:rsid w:val="00ED6B16"/>
    <w:rsid w:val="00ED79EA"/>
    <w:rsid w:val="00EE335C"/>
    <w:rsid w:val="00EE4A25"/>
    <w:rsid w:val="00EF0FE9"/>
    <w:rsid w:val="00EF3670"/>
    <w:rsid w:val="00EF4004"/>
    <w:rsid w:val="00EF4FE2"/>
    <w:rsid w:val="00EF6816"/>
    <w:rsid w:val="00EF7B3B"/>
    <w:rsid w:val="00EF7D03"/>
    <w:rsid w:val="00F041C3"/>
    <w:rsid w:val="00F04C64"/>
    <w:rsid w:val="00F05CAB"/>
    <w:rsid w:val="00F07109"/>
    <w:rsid w:val="00F10E73"/>
    <w:rsid w:val="00F12089"/>
    <w:rsid w:val="00F12137"/>
    <w:rsid w:val="00F16B54"/>
    <w:rsid w:val="00F216CD"/>
    <w:rsid w:val="00F227D0"/>
    <w:rsid w:val="00F25CC2"/>
    <w:rsid w:val="00F27058"/>
    <w:rsid w:val="00F2718C"/>
    <w:rsid w:val="00F327B1"/>
    <w:rsid w:val="00F335A5"/>
    <w:rsid w:val="00F3546D"/>
    <w:rsid w:val="00F42347"/>
    <w:rsid w:val="00F450C6"/>
    <w:rsid w:val="00F511FE"/>
    <w:rsid w:val="00F57007"/>
    <w:rsid w:val="00F6262E"/>
    <w:rsid w:val="00F62903"/>
    <w:rsid w:val="00F70064"/>
    <w:rsid w:val="00F8052C"/>
    <w:rsid w:val="00F81ABE"/>
    <w:rsid w:val="00F8356D"/>
    <w:rsid w:val="00F83615"/>
    <w:rsid w:val="00F84173"/>
    <w:rsid w:val="00F911FD"/>
    <w:rsid w:val="00F94051"/>
    <w:rsid w:val="00F95B35"/>
    <w:rsid w:val="00F95D2B"/>
    <w:rsid w:val="00F96DA1"/>
    <w:rsid w:val="00F974B7"/>
    <w:rsid w:val="00F97CE7"/>
    <w:rsid w:val="00FA033B"/>
    <w:rsid w:val="00FA3DB9"/>
    <w:rsid w:val="00FA4A3F"/>
    <w:rsid w:val="00FA4C05"/>
    <w:rsid w:val="00FA4C11"/>
    <w:rsid w:val="00FA7400"/>
    <w:rsid w:val="00FB325B"/>
    <w:rsid w:val="00FB338C"/>
    <w:rsid w:val="00FC03C0"/>
    <w:rsid w:val="00FC0875"/>
    <w:rsid w:val="00FC2147"/>
    <w:rsid w:val="00FC2269"/>
    <w:rsid w:val="00FC5FCA"/>
    <w:rsid w:val="00FC7774"/>
    <w:rsid w:val="00FC7787"/>
    <w:rsid w:val="00FD026D"/>
    <w:rsid w:val="00FD34C4"/>
    <w:rsid w:val="00FD5423"/>
    <w:rsid w:val="00FD6332"/>
    <w:rsid w:val="00FD7556"/>
    <w:rsid w:val="00FD7934"/>
    <w:rsid w:val="00FE0981"/>
    <w:rsid w:val="00FE0D3B"/>
    <w:rsid w:val="00FE1202"/>
    <w:rsid w:val="00FE3549"/>
    <w:rsid w:val="00FF07BA"/>
    <w:rsid w:val="00FF498B"/>
    <w:rsid w:val="00FF68D6"/>
    <w:rsid w:val="00FF7657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A17"/>
  <w15:chartTrackingRefBased/>
  <w15:docId w15:val="{64E0CAE5-DF90-4EB4-A641-6E45B65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2700"/>
        <w:tab w:val="left" w:pos="468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2700"/>
        <w:tab w:val="left" w:pos="468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styleId="DefaultParagraphFont0">
    <w:name w:val="Default Paragraph Font"/>
    <w:semiHidden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1">
    <w:name w:val="WW8Num5z1"/>
  </w:style>
  <w:style w:type="character" w:customStyle="1" w:styleId="WW8Num5z7">
    <w:name w:val="WW8Num5z7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6z1">
    <w:name w:val="WW8Num6z1"/>
  </w:style>
  <w:style w:type="character" w:customStyle="1" w:styleId="WW8Num6z7">
    <w:name w:val="WW8Num6z7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2z3">
    <w:name w:val="WW8Num12z3"/>
  </w:style>
  <w:style w:type="character" w:customStyle="1" w:styleId="Zadanifontodlomka1">
    <w:name w:val="Zadani font odlomka1"/>
  </w:style>
  <w:style w:type="character" w:customStyle="1" w:styleId="pagenumber">
    <w:name w:val="page number"/>
    <w:basedOn w:val="Zadanifontodlomka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List">
    <w:name w:val="List"/>
    <w:basedOn w:val="BodyText"/>
    <w:semiHidden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Subtitle">
    <w:name w:val="Subtitle"/>
    <w:basedOn w:val="Naslov1"/>
    <w:next w:val="BodyText"/>
    <w:qFormat/>
    <w:rPr>
      <w:i/>
      <w:iCs/>
    </w:rPr>
  </w:style>
  <w:style w:type="paragraph" w:styleId="BodyTextIndent">
    <w:name w:val="Body Text Indent"/>
    <w:basedOn w:val="Normal"/>
    <w:semiHidden/>
    <w:pPr>
      <w:ind w:left="1080" w:hanging="1080"/>
      <w:jc w:val="both"/>
    </w:pPr>
  </w:style>
  <w:style w:type="paragraph" w:styleId="Header">
    <w:name w:val="header"/>
    <w:basedOn w:val="Normal"/>
    <w:semiHidden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suppressLineNumbers/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BodyText"/>
  </w:style>
  <w:style w:type="paragraph" w:styleId="ListParagraph">
    <w:name w:val="List Paragraph"/>
    <w:basedOn w:val="Normal"/>
    <w:uiPriority w:val="34"/>
    <w:qFormat/>
    <w:rsid w:val="00FC03C0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E13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131B"/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B0E0D"/>
    <w:pPr>
      <w:suppressAutoHyphens w:val="0"/>
      <w:spacing w:before="100" w:beforeAutospacing="1" w:after="100" w:afterAutospacing="1"/>
    </w:pPr>
    <w:rPr>
      <w:kern w:val="0"/>
      <w:lang w:eastAsia="hr-HR"/>
    </w:rPr>
  </w:style>
  <w:style w:type="character" w:styleId="Strong">
    <w:name w:val="Strong"/>
    <w:uiPriority w:val="22"/>
    <w:qFormat/>
    <w:rsid w:val="005B0E0D"/>
    <w:rPr>
      <w:b/>
      <w:bCs/>
    </w:rPr>
  </w:style>
  <w:style w:type="paragraph" w:styleId="Title">
    <w:name w:val="Title"/>
    <w:basedOn w:val="Normal"/>
    <w:next w:val="Subtitle"/>
    <w:link w:val="TitleChar"/>
    <w:qFormat/>
    <w:rsid w:val="00007DC7"/>
    <w:pPr>
      <w:jc w:val="center"/>
    </w:pPr>
    <w:rPr>
      <w:b/>
      <w:bCs/>
      <w:kern w:val="0"/>
    </w:rPr>
  </w:style>
  <w:style w:type="character" w:customStyle="1" w:styleId="TitleChar">
    <w:name w:val="Title Char"/>
    <w:link w:val="Title"/>
    <w:rsid w:val="00007DC7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732F4A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C210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1500</Words>
  <Characters>8552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vzg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Mario Pernar</dc:creator>
  <cp:keywords/>
  <cp:lastModifiedBy>Mario Pernar</cp:lastModifiedBy>
  <cp:revision>62</cp:revision>
  <cp:lastPrinted>2018-11-15T07:19:00Z</cp:lastPrinted>
  <dcterms:created xsi:type="dcterms:W3CDTF">2026-02-03T09:04:00Z</dcterms:created>
  <dcterms:modified xsi:type="dcterms:W3CDTF">2026-02-03T10:52:00Z</dcterms:modified>
</cp:coreProperties>
</file>