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75A7" w14:textId="77777777" w:rsidR="006F15A5" w:rsidRPr="00C629E8" w:rsidRDefault="006F15A5" w:rsidP="008939BA">
      <w:pPr>
        <w:spacing w:line="360" w:lineRule="auto"/>
        <w:jc w:val="center"/>
        <w:rPr>
          <w:b/>
          <w:bCs/>
          <w:sz w:val="32"/>
        </w:rPr>
      </w:pPr>
      <w:r w:rsidRPr="00C629E8">
        <w:rPr>
          <w:b/>
          <w:bCs/>
          <w:sz w:val="32"/>
        </w:rPr>
        <w:t>Z A P I S N I K</w:t>
      </w:r>
    </w:p>
    <w:p w14:paraId="21A06F25" w14:textId="77777777" w:rsidR="006F15A5" w:rsidRPr="00C629E8" w:rsidRDefault="006F15A5" w:rsidP="008939BA">
      <w:pPr>
        <w:spacing w:line="360" w:lineRule="auto"/>
        <w:jc w:val="both"/>
      </w:pPr>
    </w:p>
    <w:p w14:paraId="22D4B25D" w14:textId="0F0CB437" w:rsidR="006F15A5" w:rsidRPr="00C629E8" w:rsidRDefault="00CA6AA8" w:rsidP="008939BA">
      <w:pPr>
        <w:pStyle w:val="BodyText"/>
        <w:spacing w:line="360" w:lineRule="auto"/>
      </w:pPr>
      <w:r>
        <w:t>s</w:t>
      </w:r>
      <w:r w:rsidR="00EA3ACC">
        <w:t>a</w:t>
      </w:r>
      <w:r w:rsidR="006F15A5" w:rsidRPr="00C629E8">
        <w:t xml:space="preserve"> </w:t>
      </w:r>
      <w:r>
        <w:t>iz</w:t>
      </w:r>
      <w:r w:rsidR="000E1EF7">
        <w:t>vještajne</w:t>
      </w:r>
      <w:r w:rsidR="006F15A5" w:rsidRPr="00C629E8">
        <w:t xml:space="preserve"> 1</w:t>
      </w:r>
      <w:r w:rsidR="00475F03">
        <w:t>4</w:t>
      </w:r>
      <w:r w:rsidR="00BF703F">
        <w:t>3</w:t>
      </w:r>
      <w:r w:rsidR="006F15A5" w:rsidRPr="00C629E8">
        <w:t>. sjednice Skupštine Dobrovoljnog vatrogasnog društva Belišće, koju je sazvao predsjednik DVD-a Belišće na temelju članka 3</w:t>
      </w:r>
      <w:r w:rsidR="00480759">
        <w:t>0</w:t>
      </w:r>
      <w:r w:rsidR="006F15A5" w:rsidRPr="00C629E8">
        <w:t xml:space="preserve">. Statuta DVD-a Belišće, koja je održana nadnevka </w:t>
      </w:r>
      <w:r w:rsidR="00BF703F">
        <w:t>31</w:t>
      </w:r>
      <w:r w:rsidR="006F15A5" w:rsidRPr="00C629E8">
        <w:t xml:space="preserve">. </w:t>
      </w:r>
      <w:r w:rsidR="00AC3160" w:rsidRPr="00C629E8">
        <w:t>s</w:t>
      </w:r>
      <w:r w:rsidR="00AE09A7" w:rsidRPr="00C629E8">
        <w:t>iječnja</w:t>
      </w:r>
      <w:r w:rsidR="006F15A5" w:rsidRPr="00C629E8">
        <w:t xml:space="preserve"> 20</w:t>
      </w:r>
      <w:r w:rsidR="00AE09A7" w:rsidRPr="00C629E8">
        <w:t>2</w:t>
      </w:r>
      <w:r w:rsidR="00475F03">
        <w:t>6</w:t>
      </w:r>
      <w:r w:rsidR="006F15A5" w:rsidRPr="00C629E8">
        <w:t>. godine u prostoriji vatrogasnog doma DVD Belišće u Belišću s početkom u 1</w:t>
      </w:r>
      <w:r w:rsidR="00BF703F">
        <w:t>8</w:t>
      </w:r>
      <w:r w:rsidR="006F15A5" w:rsidRPr="00C629E8">
        <w:t>:00 sati.</w:t>
      </w:r>
    </w:p>
    <w:p w14:paraId="54CB5E0B" w14:textId="77777777" w:rsidR="006F15A5" w:rsidRPr="00C629E8" w:rsidRDefault="006F15A5" w:rsidP="008939BA">
      <w:pPr>
        <w:pStyle w:val="BodyText"/>
        <w:spacing w:line="360" w:lineRule="auto"/>
      </w:pPr>
    </w:p>
    <w:p w14:paraId="18E3B80C" w14:textId="08AA2C3C" w:rsidR="006F15A5" w:rsidRPr="00C629E8" w:rsidRDefault="006F15A5" w:rsidP="008939BA">
      <w:pPr>
        <w:spacing w:line="360" w:lineRule="auto"/>
        <w:ind w:left="851" w:hanging="851"/>
        <w:jc w:val="both"/>
      </w:pPr>
      <w:r w:rsidRPr="00C629E8">
        <w:t xml:space="preserve">PRISUTNI ČLANOVI: </w:t>
      </w:r>
      <w:r w:rsidR="003E15D8" w:rsidRPr="000975C3">
        <w:t xml:space="preserve">Dubravko Čovčić, Ivan Vincetić, Slavko </w:t>
      </w:r>
      <w:proofErr w:type="spellStart"/>
      <w:r w:rsidR="003E15D8" w:rsidRPr="000975C3">
        <w:t>Milekić</w:t>
      </w:r>
      <w:proofErr w:type="spellEnd"/>
      <w:r w:rsidR="003E15D8" w:rsidRPr="000975C3">
        <w:t>,</w:t>
      </w:r>
      <w:r w:rsidR="004220B8" w:rsidRPr="000975C3">
        <w:t xml:space="preserve"> </w:t>
      </w:r>
      <w:r w:rsidR="00C20250" w:rsidRPr="000975C3">
        <w:t xml:space="preserve">Anđelko Kiš, </w:t>
      </w:r>
      <w:r w:rsidR="00EE4C7D" w:rsidRPr="000975C3">
        <w:t xml:space="preserve">Goran </w:t>
      </w:r>
      <w:proofErr w:type="spellStart"/>
      <w:r w:rsidR="00EE4C7D" w:rsidRPr="000975C3">
        <w:t>Kenđelić</w:t>
      </w:r>
      <w:proofErr w:type="spellEnd"/>
      <w:r w:rsidR="00EE4C7D" w:rsidRPr="000975C3">
        <w:t xml:space="preserve">, </w:t>
      </w:r>
      <w:r w:rsidR="003E15D8" w:rsidRPr="000975C3">
        <w:t xml:space="preserve">Martin </w:t>
      </w:r>
      <w:proofErr w:type="spellStart"/>
      <w:r w:rsidR="003E15D8" w:rsidRPr="000975C3">
        <w:t>Rittgasser</w:t>
      </w:r>
      <w:proofErr w:type="spellEnd"/>
      <w:r w:rsidR="003E15D8" w:rsidRPr="000975C3">
        <w:t xml:space="preserve">, Željko </w:t>
      </w:r>
      <w:proofErr w:type="spellStart"/>
      <w:r w:rsidR="003E15D8" w:rsidRPr="000975C3">
        <w:t>Čakalić</w:t>
      </w:r>
      <w:proofErr w:type="spellEnd"/>
      <w:r w:rsidR="003E15D8" w:rsidRPr="000975C3">
        <w:t>,</w:t>
      </w:r>
      <w:r w:rsidR="00B3732B" w:rsidRPr="000975C3">
        <w:t xml:space="preserve"> </w:t>
      </w:r>
      <w:r w:rsidR="00C20250" w:rsidRPr="000975C3">
        <w:t xml:space="preserve">Juraj Markota, Ivan </w:t>
      </w:r>
      <w:proofErr w:type="spellStart"/>
      <w:r w:rsidR="00C20250" w:rsidRPr="000975C3">
        <w:t>Golić</w:t>
      </w:r>
      <w:proofErr w:type="spellEnd"/>
      <w:r w:rsidR="00C20250" w:rsidRPr="000975C3">
        <w:t xml:space="preserve">, </w:t>
      </w:r>
      <w:r w:rsidR="003E15D8" w:rsidRPr="000975C3">
        <w:t xml:space="preserve">Maja </w:t>
      </w:r>
      <w:proofErr w:type="spellStart"/>
      <w:r w:rsidR="003E15D8" w:rsidRPr="000975C3">
        <w:t>Bratuševac</w:t>
      </w:r>
      <w:proofErr w:type="spellEnd"/>
      <w:r w:rsidR="003E15D8" w:rsidRPr="000975C3">
        <w:t xml:space="preserve">, Mario Pernar, </w:t>
      </w:r>
      <w:r w:rsidR="00B3732B" w:rsidRPr="000975C3">
        <w:t xml:space="preserve">Ivan Kovačević, </w:t>
      </w:r>
      <w:r w:rsidR="00C20250" w:rsidRPr="000975C3">
        <w:t xml:space="preserve">Matej Fumić, </w:t>
      </w:r>
      <w:r w:rsidR="003E15D8" w:rsidRPr="000975C3">
        <w:t xml:space="preserve">Josip </w:t>
      </w:r>
      <w:proofErr w:type="spellStart"/>
      <w:r w:rsidR="003E15D8" w:rsidRPr="000975C3">
        <w:t>Bratuševac</w:t>
      </w:r>
      <w:proofErr w:type="spellEnd"/>
      <w:r w:rsidR="003E15D8" w:rsidRPr="000975C3">
        <w:t>,</w:t>
      </w:r>
      <w:r w:rsidR="004220B8" w:rsidRPr="000975C3">
        <w:t xml:space="preserve"> </w:t>
      </w:r>
      <w:r w:rsidR="00C20250" w:rsidRPr="000975C3">
        <w:t xml:space="preserve">Marko Ivić, Marina Crnoja, Matija Crnoja, Dinko </w:t>
      </w:r>
      <w:proofErr w:type="spellStart"/>
      <w:r w:rsidR="00C20250" w:rsidRPr="000975C3">
        <w:t>Ćutuk</w:t>
      </w:r>
      <w:proofErr w:type="spellEnd"/>
      <w:r w:rsidR="00C20250" w:rsidRPr="000975C3">
        <w:t xml:space="preserve">, Leonardo </w:t>
      </w:r>
      <w:proofErr w:type="spellStart"/>
      <w:r w:rsidR="00C20250" w:rsidRPr="000975C3">
        <w:t>Rold</w:t>
      </w:r>
      <w:proofErr w:type="spellEnd"/>
      <w:r w:rsidR="00C20250" w:rsidRPr="000975C3">
        <w:t xml:space="preserve">, Romana </w:t>
      </w:r>
      <w:proofErr w:type="spellStart"/>
      <w:r w:rsidR="00C20250" w:rsidRPr="000975C3">
        <w:t>Hudovernik</w:t>
      </w:r>
      <w:proofErr w:type="spellEnd"/>
      <w:r w:rsidR="00C20250" w:rsidRPr="000975C3">
        <w:t xml:space="preserve">, </w:t>
      </w:r>
      <w:proofErr w:type="spellStart"/>
      <w:r w:rsidR="00C20250" w:rsidRPr="000975C3">
        <w:t>Soni</w:t>
      </w:r>
      <w:proofErr w:type="spellEnd"/>
      <w:r w:rsidR="00C20250" w:rsidRPr="000975C3">
        <w:t xml:space="preserve"> </w:t>
      </w:r>
      <w:proofErr w:type="spellStart"/>
      <w:r w:rsidR="00C20250" w:rsidRPr="000975C3">
        <w:t>Habus</w:t>
      </w:r>
      <w:proofErr w:type="spellEnd"/>
      <w:r w:rsidR="00C20250" w:rsidRPr="000975C3">
        <w:t xml:space="preserve">, Petar Pocrnić, </w:t>
      </w:r>
      <w:r w:rsidR="0043749B" w:rsidRPr="000975C3">
        <w:t xml:space="preserve">Dunja </w:t>
      </w:r>
      <w:proofErr w:type="spellStart"/>
      <w:r w:rsidR="0043749B" w:rsidRPr="000975C3">
        <w:t>Kenđelić</w:t>
      </w:r>
      <w:proofErr w:type="spellEnd"/>
      <w:r w:rsidR="0043749B" w:rsidRPr="000975C3">
        <w:t xml:space="preserve">, Jasna </w:t>
      </w:r>
      <w:proofErr w:type="spellStart"/>
      <w:r w:rsidR="0043749B" w:rsidRPr="000975C3">
        <w:t>Mužević</w:t>
      </w:r>
      <w:proofErr w:type="spellEnd"/>
      <w:r w:rsidR="0043749B" w:rsidRPr="000975C3">
        <w:t xml:space="preserve">, </w:t>
      </w:r>
      <w:r w:rsidR="00C20250" w:rsidRPr="000975C3">
        <w:t>Vesna Vincetić, Antun Sabo</w:t>
      </w:r>
      <w:r w:rsidR="0043749B" w:rsidRPr="000975C3">
        <w:t xml:space="preserve">, </w:t>
      </w:r>
      <w:r w:rsidR="0043749B" w:rsidRPr="000975C3">
        <w:t xml:space="preserve">Nikica </w:t>
      </w:r>
      <w:proofErr w:type="spellStart"/>
      <w:r w:rsidR="0043749B" w:rsidRPr="000975C3">
        <w:t>Mužević</w:t>
      </w:r>
      <w:proofErr w:type="spellEnd"/>
      <w:r w:rsidR="00AE009D" w:rsidRPr="00C629E8">
        <w:t xml:space="preserve"> </w:t>
      </w:r>
      <w:r w:rsidRPr="00C629E8">
        <w:t>(</w:t>
      </w:r>
      <w:r w:rsidR="002778A5">
        <w:rPr>
          <w:b/>
          <w:bCs/>
        </w:rPr>
        <w:t>27</w:t>
      </w:r>
      <w:r w:rsidRPr="00C629E8">
        <w:rPr>
          <w:b/>
          <w:bCs/>
        </w:rPr>
        <w:t xml:space="preserve"> član</w:t>
      </w:r>
      <w:r w:rsidR="00C20250">
        <w:rPr>
          <w:b/>
          <w:bCs/>
        </w:rPr>
        <w:t>ova</w:t>
      </w:r>
      <w:r w:rsidRPr="00C629E8">
        <w:t>)</w:t>
      </w:r>
    </w:p>
    <w:p w14:paraId="731854FC" w14:textId="77777777" w:rsidR="006F15A5" w:rsidRPr="00C629E8" w:rsidRDefault="006F15A5" w:rsidP="008939BA">
      <w:pPr>
        <w:spacing w:line="360" w:lineRule="auto"/>
        <w:ind w:left="851" w:hanging="851"/>
        <w:jc w:val="both"/>
      </w:pPr>
    </w:p>
    <w:p w14:paraId="07814355" w14:textId="703172C3" w:rsidR="006F15A5" w:rsidRPr="00C629E8" w:rsidRDefault="006F15A5" w:rsidP="008939BA">
      <w:pPr>
        <w:spacing w:line="360" w:lineRule="auto"/>
        <w:ind w:left="851" w:hanging="851"/>
        <w:jc w:val="both"/>
      </w:pPr>
      <w:r w:rsidRPr="00C629E8">
        <w:t xml:space="preserve">ODSUTNI ČLANOVI: </w:t>
      </w:r>
      <w:proofErr w:type="spellStart"/>
      <w:r w:rsidR="00C90384" w:rsidRPr="00C20250">
        <w:t>Zaim</w:t>
      </w:r>
      <w:proofErr w:type="spellEnd"/>
      <w:r w:rsidR="00C90384" w:rsidRPr="00C20250">
        <w:t xml:space="preserve"> </w:t>
      </w:r>
      <w:proofErr w:type="spellStart"/>
      <w:r w:rsidR="00C90384" w:rsidRPr="00C20250">
        <w:t>Saljiji</w:t>
      </w:r>
      <w:proofErr w:type="spellEnd"/>
      <w:r w:rsidR="00C90384" w:rsidRPr="00C20250">
        <w:t xml:space="preserve">, </w:t>
      </w:r>
      <w:r w:rsidR="00EE4C7D" w:rsidRPr="00C20250">
        <w:t xml:space="preserve">Mario </w:t>
      </w:r>
      <w:proofErr w:type="spellStart"/>
      <w:r w:rsidR="00EE4C7D" w:rsidRPr="00C20250">
        <w:t>Karapetrić</w:t>
      </w:r>
      <w:proofErr w:type="spellEnd"/>
      <w:r w:rsidR="00EE4C7D" w:rsidRPr="00C20250">
        <w:t xml:space="preserve">, </w:t>
      </w:r>
      <w:r w:rsidR="00C90384" w:rsidRPr="00C20250">
        <w:t>Tomislav L</w:t>
      </w:r>
      <w:proofErr w:type="spellStart"/>
      <w:r w:rsidR="00C90384" w:rsidRPr="00C20250">
        <w:t>ušenc</w:t>
      </w:r>
      <w:proofErr w:type="spellEnd"/>
      <w:r w:rsidR="00C90384" w:rsidRPr="00C20250">
        <w:t xml:space="preserve">, Jasna Vrbanić, Mirjam Crnoja, </w:t>
      </w:r>
      <w:r w:rsidR="00EE4C7D" w:rsidRPr="00C20250">
        <w:t xml:space="preserve">Igor </w:t>
      </w:r>
      <w:proofErr w:type="spellStart"/>
      <w:r w:rsidR="00EE4C7D" w:rsidRPr="00C20250">
        <w:t>Kujadin</w:t>
      </w:r>
      <w:proofErr w:type="spellEnd"/>
      <w:r w:rsidR="00EE4C7D" w:rsidRPr="00C20250">
        <w:t xml:space="preserve">, </w:t>
      </w:r>
      <w:r w:rsidR="0043749B" w:rsidRPr="00C20250">
        <w:t>Damir Kapetanović, Antonija Rajković</w:t>
      </w:r>
      <w:r w:rsidR="0043749B">
        <w:t>,</w:t>
      </w:r>
      <w:r w:rsidR="0043749B" w:rsidRPr="00C20250">
        <w:t xml:space="preserve"> </w:t>
      </w:r>
      <w:r w:rsidR="00C90384" w:rsidRPr="00C20250">
        <w:t xml:space="preserve">Baškim </w:t>
      </w:r>
      <w:proofErr w:type="spellStart"/>
      <w:r w:rsidR="00C90384" w:rsidRPr="00C20250">
        <w:t>Saljiji</w:t>
      </w:r>
      <w:proofErr w:type="spellEnd"/>
      <w:r w:rsidR="00C90384">
        <w:t>,</w:t>
      </w:r>
      <w:r w:rsidR="0043749B">
        <w:t xml:space="preserve"> </w:t>
      </w:r>
      <w:r w:rsidR="0043749B" w:rsidRPr="00C20250">
        <w:t xml:space="preserve">Zdenko Cerovečki, </w:t>
      </w:r>
      <w:r w:rsidR="00C90384" w:rsidRPr="00C20250">
        <w:t xml:space="preserve">Lidija </w:t>
      </w:r>
      <w:proofErr w:type="spellStart"/>
      <w:r w:rsidR="00C90384" w:rsidRPr="00C20250">
        <w:t>Vuksanić</w:t>
      </w:r>
      <w:proofErr w:type="spellEnd"/>
      <w:r w:rsidR="00C90384">
        <w:t>,</w:t>
      </w:r>
      <w:r w:rsidR="00C90384" w:rsidRPr="00001B57">
        <w:t xml:space="preserve"> </w:t>
      </w:r>
      <w:r w:rsidR="00C90384" w:rsidRPr="00C20250">
        <w:t xml:space="preserve">Ela Kunštek, </w:t>
      </w:r>
      <w:r w:rsidR="0043749B" w:rsidRPr="00C20250">
        <w:t>Filip Sabo</w:t>
      </w:r>
      <w:r w:rsidR="0043749B">
        <w:t>,</w:t>
      </w:r>
      <w:r w:rsidR="0043749B" w:rsidRPr="00C20250">
        <w:t xml:space="preserve"> Dario </w:t>
      </w:r>
      <w:proofErr w:type="spellStart"/>
      <w:r w:rsidR="0043749B" w:rsidRPr="00C20250">
        <w:t>Fletko</w:t>
      </w:r>
      <w:proofErr w:type="spellEnd"/>
      <w:r w:rsidR="0043749B" w:rsidRPr="00C20250">
        <w:t xml:space="preserve">, </w:t>
      </w:r>
      <w:r w:rsidR="00BA79BC" w:rsidRPr="00C20250">
        <w:t xml:space="preserve">Mario </w:t>
      </w:r>
      <w:proofErr w:type="spellStart"/>
      <w:r w:rsidR="00BA79BC" w:rsidRPr="00C20250">
        <w:t>Rakmić</w:t>
      </w:r>
      <w:proofErr w:type="spellEnd"/>
      <w:r w:rsidR="00BA79BC" w:rsidRPr="00C20250">
        <w:t xml:space="preserve">, Marko </w:t>
      </w:r>
      <w:proofErr w:type="spellStart"/>
      <w:r w:rsidR="00BA79BC" w:rsidRPr="00C20250">
        <w:t>Vrtarić</w:t>
      </w:r>
      <w:proofErr w:type="spellEnd"/>
      <w:r w:rsidR="00BA79BC" w:rsidRPr="00C20250">
        <w:t>, Tena Đurđević</w:t>
      </w:r>
      <w:r w:rsidR="00001B57" w:rsidRPr="00C20250">
        <w:t>,</w:t>
      </w:r>
      <w:r w:rsidR="00C20250" w:rsidRPr="00C20250">
        <w:t xml:space="preserve"> </w:t>
      </w:r>
      <w:r w:rsidR="00C90384" w:rsidRPr="00C20250">
        <w:t xml:space="preserve">Đorđe Pavlović </w:t>
      </w:r>
      <w:r w:rsidRPr="00C629E8">
        <w:t>(</w:t>
      </w:r>
      <w:r w:rsidR="00E56C43" w:rsidRPr="00C629E8">
        <w:rPr>
          <w:b/>
          <w:bCs/>
        </w:rPr>
        <w:t>1</w:t>
      </w:r>
      <w:r w:rsidR="002778A5">
        <w:rPr>
          <w:b/>
          <w:bCs/>
        </w:rPr>
        <w:t>8</w:t>
      </w:r>
      <w:r w:rsidRPr="00C629E8">
        <w:rPr>
          <w:b/>
          <w:bCs/>
        </w:rPr>
        <w:t xml:space="preserve"> član</w:t>
      </w:r>
      <w:r w:rsidR="00E56C43" w:rsidRPr="00C629E8">
        <w:rPr>
          <w:b/>
          <w:bCs/>
        </w:rPr>
        <w:t>ova</w:t>
      </w:r>
      <w:r w:rsidRPr="00C629E8">
        <w:t>)</w:t>
      </w:r>
    </w:p>
    <w:p w14:paraId="0500CA0E" w14:textId="77777777" w:rsidR="006F15A5" w:rsidRPr="00C629E8" w:rsidRDefault="006F15A5" w:rsidP="008939BA">
      <w:pPr>
        <w:spacing w:line="360" w:lineRule="auto"/>
        <w:ind w:left="851" w:hanging="851"/>
        <w:jc w:val="both"/>
      </w:pPr>
    </w:p>
    <w:p w14:paraId="0A543B14" w14:textId="7597EEF0" w:rsidR="00D06B84" w:rsidRDefault="00B0214A" w:rsidP="00C20250">
      <w:pPr>
        <w:spacing w:line="360" w:lineRule="auto"/>
        <w:jc w:val="both"/>
      </w:pPr>
      <w:r w:rsidRPr="00C629E8">
        <w:t xml:space="preserve">OSTALI PRISUTNI: </w:t>
      </w:r>
      <w:r w:rsidR="00EE4C7D">
        <w:t>Sanja Kovačević</w:t>
      </w:r>
    </w:p>
    <w:p w14:paraId="0E72491A" w14:textId="77777777" w:rsidR="00725313" w:rsidRDefault="00725313" w:rsidP="00C20250">
      <w:pPr>
        <w:spacing w:line="360" w:lineRule="auto"/>
        <w:jc w:val="both"/>
      </w:pPr>
    </w:p>
    <w:p w14:paraId="7A410853" w14:textId="77777777" w:rsidR="00725313" w:rsidRPr="00C629E8" w:rsidRDefault="00725313" w:rsidP="00725313">
      <w:pPr>
        <w:spacing w:line="360" w:lineRule="auto"/>
        <w:jc w:val="both"/>
      </w:pPr>
      <w:r w:rsidRPr="00C629E8">
        <w:t xml:space="preserve">OSTALI PRISUTNI GOSTI: </w:t>
      </w:r>
    </w:p>
    <w:p w14:paraId="15B2750C" w14:textId="0DADCE37" w:rsidR="00725313" w:rsidRDefault="00725313" w:rsidP="00C20250">
      <w:pPr>
        <w:numPr>
          <w:ilvl w:val="0"/>
          <w:numId w:val="5"/>
        </w:numPr>
        <w:suppressAutoHyphens w:val="0"/>
        <w:spacing w:line="360" w:lineRule="auto"/>
        <w:jc w:val="both"/>
      </w:pPr>
      <w:r w:rsidRPr="00C629E8">
        <w:t>g</w:t>
      </w:r>
      <w:r w:rsidR="000C0C4D">
        <w:t>đa</w:t>
      </w:r>
      <w:r w:rsidRPr="00C629E8">
        <w:t xml:space="preserve"> </w:t>
      </w:r>
      <w:r w:rsidR="000C0C4D">
        <w:t>Ivana Jerbić</w:t>
      </w:r>
      <w:r w:rsidRPr="00C629E8">
        <w:t xml:space="preserve"> </w:t>
      </w:r>
      <w:r w:rsidR="000C0C4D">
        <w:t>–</w:t>
      </w:r>
      <w:r w:rsidRPr="00C629E8">
        <w:t xml:space="preserve"> </w:t>
      </w:r>
      <w:r w:rsidR="000C0C4D">
        <w:t>gradonačelnica grada Belišća,</w:t>
      </w:r>
    </w:p>
    <w:p w14:paraId="49A64C91" w14:textId="113A8AC2" w:rsidR="000C0C4D" w:rsidRDefault="000C0C4D" w:rsidP="00C20250">
      <w:pPr>
        <w:numPr>
          <w:ilvl w:val="0"/>
          <w:numId w:val="5"/>
        </w:numPr>
        <w:suppressAutoHyphens w:val="0"/>
        <w:spacing w:line="360" w:lineRule="auto"/>
        <w:jc w:val="both"/>
      </w:pPr>
      <w:r>
        <w:t xml:space="preserve">g. Zoran </w:t>
      </w:r>
      <w:proofErr w:type="spellStart"/>
      <w:r>
        <w:t>Pakšec</w:t>
      </w:r>
      <w:proofErr w:type="spellEnd"/>
      <w:r>
        <w:t xml:space="preserve"> – županijski zapovjednik Vatrogasne zajednice Osječko-baranjske županije,</w:t>
      </w:r>
    </w:p>
    <w:p w14:paraId="7EB86615" w14:textId="3ACB096B" w:rsidR="003769BF" w:rsidRDefault="003769BF" w:rsidP="00C20250">
      <w:pPr>
        <w:numPr>
          <w:ilvl w:val="0"/>
          <w:numId w:val="5"/>
        </w:numPr>
        <w:suppressAutoHyphens w:val="0"/>
        <w:spacing w:line="360" w:lineRule="auto"/>
        <w:jc w:val="both"/>
      </w:pPr>
      <w:r>
        <w:t xml:space="preserve">g. Nikica </w:t>
      </w:r>
      <w:proofErr w:type="spellStart"/>
      <w:r>
        <w:t>Mužević</w:t>
      </w:r>
      <w:proofErr w:type="spellEnd"/>
      <w:r>
        <w:t xml:space="preserve"> – predsjednik Vatrogasne zajednice grada Belišća,</w:t>
      </w:r>
    </w:p>
    <w:p w14:paraId="0501DA21" w14:textId="459D7CF8" w:rsidR="003769BF" w:rsidRDefault="003769BF" w:rsidP="00C20250">
      <w:pPr>
        <w:numPr>
          <w:ilvl w:val="0"/>
          <w:numId w:val="5"/>
        </w:numPr>
        <w:suppressAutoHyphens w:val="0"/>
        <w:spacing w:line="360" w:lineRule="auto"/>
        <w:jc w:val="both"/>
      </w:pPr>
      <w:r>
        <w:t xml:space="preserve">g. Dubravko </w:t>
      </w:r>
      <w:proofErr w:type="spellStart"/>
      <w:r>
        <w:t>Čovčić</w:t>
      </w:r>
      <w:proofErr w:type="spellEnd"/>
      <w:r>
        <w:t xml:space="preserve"> – zapovjednik Vatrogasne zajednice grada Belišća,</w:t>
      </w:r>
    </w:p>
    <w:p w14:paraId="4E69385C" w14:textId="77777777" w:rsidR="000C0C4D" w:rsidRDefault="000C0C4D" w:rsidP="000C0C4D">
      <w:pPr>
        <w:numPr>
          <w:ilvl w:val="0"/>
          <w:numId w:val="5"/>
        </w:numPr>
        <w:spacing w:line="360" w:lineRule="auto"/>
        <w:jc w:val="both"/>
      </w:pPr>
      <w:r>
        <w:t>g. Ivan Vajda – likovna udruga „Bel-Art“ Belišće,</w:t>
      </w:r>
    </w:p>
    <w:p w14:paraId="32545F65" w14:textId="77777777" w:rsidR="000C0C4D" w:rsidRDefault="000C0C4D" w:rsidP="000C0C4D">
      <w:pPr>
        <w:numPr>
          <w:ilvl w:val="0"/>
          <w:numId w:val="5"/>
        </w:numPr>
        <w:suppressAutoHyphens w:val="0"/>
        <w:spacing w:line="360" w:lineRule="auto"/>
        <w:jc w:val="both"/>
      </w:pPr>
      <w:r>
        <w:t>g. Božidar Babić - Radio klub Belišće,</w:t>
      </w:r>
    </w:p>
    <w:p w14:paraId="65FA256E" w14:textId="76665038" w:rsidR="00451BFD" w:rsidRDefault="00E441FD" w:rsidP="000C0C4D">
      <w:pPr>
        <w:numPr>
          <w:ilvl w:val="0"/>
          <w:numId w:val="5"/>
        </w:numPr>
        <w:suppressAutoHyphens w:val="0"/>
        <w:spacing w:line="360" w:lineRule="auto"/>
        <w:jc w:val="both"/>
      </w:pPr>
      <w:r>
        <w:t>g. Siniša Damjanović</w:t>
      </w:r>
      <w:r w:rsidR="00451BFD">
        <w:t xml:space="preserve"> </w:t>
      </w:r>
      <w:r w:rsidR="00E30B0F">
        <w:t xml:space="preserve">- </w:t>
      </w:r>
      <w:proofErr w:type="spellStart"/>
      <w:r w:rsidR="00451BFD">
        <w:t>Vatropromet</w:t>
      </w:r>
      <w:proofErr w:type="spellEnd"/>
      <w:r w:rsidR="00451BFD">
        <w:t xml:space="preserve"> d.o.o.</w:t>
      </w:r>
      <w:r w:rsidR="00123EF0">
        <w:t>,</w:t>
      </w:r>
    </w:p>
    <w:p w14:paraId="580CC806" w14:textId="77777777" w:rsidR="000C0C4D" w:rsidRPr="00F06C9A" w:rsidRDefault="000C0C4D" w:rsidP="000C0C4D">
      <w:pPr>
        <w:numPr>
          <w:ilvl w:val="0"/>
          <w:numId w:val="5"/>
        </w:numPr>
        <w:suppressAutoHyphens w:val="0"/>
        <w:spacing w:line="360" w:lineRule="auto"/>
        <w:jc w:val="both"/>
      </w:pPr>
      <w:r w:rsidRPr="00F06C9A">
        <w:t>Mediji:</w:t>
      </w:r>
    </w:p>
    <w:p w14:paraId="7D627128" w14:textId="44F4215E" w:rsidR="000C0C4D" w:rsidRDefault="000C0C4D" w:rsidP="000C0C4D">
      <w:pPr>
        <w:numPr>
          <w:ilvl w:val="1"/>
          <w:numId w:val="5"/>
        </w:numPr>
        <w:suppressAutoHyphens w:val="0"/>
        <w:spacing w:line="360" w:lineRule="auto"/>
        <w:jc w:val="both"/>
      </w:pPr>
      <w:proofErr w:type="spellStart"/>
      <w:r w:rsidRPr="00F06C9A">
        <w:t>Belišćanski</w:t>
      </w:r>
      <w:proofErr w:type="spellEnd"/>
      <w:r w:rsidRPr="00F06C9A">
        <w:t xml:space="preserve"> list</w:t>
      </w:r>
      <w:r w:rsidR="00713439">
        <w:t xml:space="preserve"> (</w:t>
      </w:r>
      <w:r w:rsidR="0065243A">
        <w:t xml:space="preserve">gđica </w:t>
      </w:r>
      <w:r w:rsidR="00713439">
        <w:t xml:space="preserve">Ina </w:t>
      </w:r>
      <w:proofErr w:type="spellStart"/>
      <w:r w:rsidR="00713439">
        <w:t>Zamaklar</w:t>
      </w:r>
      <w:proofErr w:type="spellEnd"/>
      <w:r w:rsidR="00713439">
        <w:t>)</w:t>
      </w:r>
    </w:p>
    <w:p w14:paraId="12556924" w14:textId="77777777" w:rsidR="000C0C4D" w:rsidRDefault="000C0C4D" w:rsidP="000C0C4D">
      <w:pPr>
        <w:numPr>
          <w:ilvl w:val="0"/>
          <w:numId w:val="5"/>
        </w:numPr>
        <w:spacing w:line="360" w:lineRule="auto"/>
        <w:jc w:val="both"/>
      </w:pPr>
      <w:r>
        <w:t>predstavnici DVD Bizovac,</w:t>
      </w:r>
    </w:p>
    <w:p w14:paraId="1DB0A6D8" w14:textId="5F28FEFB" w:rsidR="000C0C4D" w:rsidRDefault="000C0C4D" w:rsidP="000C0C4D">
      <w:pPr>
        <w:numPr>
          <w:ilvl w:val="0"/>
          <w:numId w:val="5"/>
        </w:numPr>
        <w:spacing w:line="360" w:lineRule="auto"/>
        <w:jc w:val="both"/>
      </w:pPr>
      <w:r>
        <w:lastRenderedPageBreak/>
        <w:t xml:space="preserve">predstavnici DVD </w:t>
      </w:r>
      <w:proofErr w:type="spellStart"/>
      <w:r>
        <w:t>Marijanci</w:t>
      </w:r>
      <w:proofErr w:type="spellEnd"/>
      <w:r>
        <w:t>,</w:t>
      </w:r>
    </w:p>
    <w:p w14:paraId="121D39D5" w14:textId="77777777" w:rsidR="000C0C4D" w:rsidRDefault="000C0C4D" w:rsidP="000C0C4D">
      <w:pPr>
        <w:numPr>
          <w:ilvl w:val="0"/>
          <w:numId w:val="5"/>
        </w:numPr>
        <w:spacing w:line="360" w:lineRule="auto"/>
        <w:jc w:val="both"/>
      </w:pPr>
      <w:r>
        <w:t>predstavnici DVD Našice,</w:t>
      </w:r>
    </w:p>
    <w:p w14:paraId="1CEE691C" w14:textId="77777777" w:rsidR="000C0C4D" w:rsidRDefault="000C0C4D" w:rsidP="000C0C4D">
      <w:pPr>
        <w:numPr>
          <w:ilvl w:val="0"/>
          <w:numId w:val="5"/>
        </w:numPr>
        <w:spacing w:line="360" w:lineRule="auto"/>
        <w:jc w:val="both"/>
      </w:pPr>
      <w:r>
        <w:t>predstavnici DVD Valpovo,</w:t>
      </w:r>
    </w:p>
    <w:p w14:paraId="63CFF227" w14:textId="31E5E23C" w:rsidR="000C0C4D" w:rsidRPr="00C629E8" w:rsidRDefault="000C0C4D" w:rsidP="000C0C4D">
      <w:pPr>
        <w:numPr>
          <w:ilvl w:val="0"/>
          <w:numId w:val="5"/>
        </w:numPr>
        <w:spacing w:line="360" w:lineRule="auto"/>
        <w:jc w:val="both"/>
      </w:pPr>
      <w:r w:rsidRPr="00F06C9A">
        <w:t xml:space="preserve">predstavnici DVD-a s područja VZG Belišće (Bistrinci, </w:t>
      </w:r>
      <w:proofErr w:type="spellStart"/>
      <w:r w:rsidRPr="00F06C9A">
        <w:t>Bocanjevci</w:t>
      </w:r>
      <w:proofErr w:type="spellEnd"/>
      <w:r w:rsidRPr="00F06C9A">
        <w:t xml:space="preserve">, Gat, </w:t>
      </w:r>
      <w:proofErr w:type="spellStart"/>
      <w:r w:rsidRPr="00F06C9A">
        <w:t>Tiborjanci</w:t>
      </w:r>
      <w:proofErr w:type="spellEnd"/>
      <w:r>
        <w:t xml:space="preserve"> </w:t>
      </w:r>
      <w:r w:rsidRPr="00F06C9A">
        <w:t xml:space="preserve">i </w:t>
      </w:r>
      <w:proofErr w:type="spellStart"/>
      <w:r w:rsidRPr="00F06C9A">
        <w:t>Vinogradci</w:t>
      </w:r>
      <w:proofErr w:type="spellEnd"/>
      <w:r w:rsidRPr="00F06C9A">
        <w:t>)</w:t>
      </w:r>
    </w:p>
    <w:p w14:paraId="5C6B2663" w14:textId="77777777" w:rsidR="00A760D9" w:rsidRDefault="00A760D9" w:rsidP="00B0214A">
      <w:pPr>
        <w:spacing w:line="360" w:lineRule="auto"/>
        <w:jc w:val="both"/>
      </w:pPr>
    </w:p>
    <w:p w14:paraId="6113E12F" w14:textId="3C811C7B" w:rsidR="00C15B64" w:rsidRPr="00C629E8" w:rsidRDefault="00B0214A" w:rsidP="00C15B64">
      <w:pPr>
        <w:spacing w:line="360" w:lineRule="auto"/>
        <w:jc w:val="both"/>
      </w:pPr>
      <w:r w:rsidRPr="00C629E8">
        <w:t>I</w:t>
      </w:r>
      <w:r w:rsidR="0079527C">
        <w:t>z</w:t>
      </w:r>
      <w:r w:rsidR="00CF12BA">
        <w:t>vještajnu</w:t>
      </w:r>
      <w:r w:rsidR="0079527C">
        <w:t xml:space="preserve"> </w:t>
      </w:r>
      <w:r w:rsidRPr="00C629E8">
        <w:t xml:space="preserve">sjednicu Skupštine DVD-a Belišće otvorio je predsjednik g. </w:t>
      </w:r>
      <w:r w:rsidR="00881C5E">
        <w:t>Mario Pernar</w:t>
      </w:r>
      <w:r w:rsidR="00C15B64">
        <w:t>, a</w:t>
      </w:r>
      <w:r w:rsidR="00C15B64" w:rsidRPr="00C629E8">
        <w:t xml:space="preserve"> nakon intoniranja državne i vatrogasne himne, pozvao je na minutu šutnje za preminule vatrogasce u protekloj godini, te pozdravio sve prisutne.</w:t>
      </w:r>
    </w:p>
    <w:p w14:paraId="15AAF647" w14:textId="402E641D" w:rsidR="00B0214A" w:rsidRPr="00C629E8" w:rsidRDefault="00B0214A" w:rsidP="00B0214A">
      <w:pPr>
        <w:spacing w:line="360" w:lineRule="auto"/>
        <w:jc w:val="both"/>
      </w:pPr>
    </w:p>
    <w:p w14:paraId="5AB6C0E2" w14:textId="77777777" w:rsidR="00B0214A" w:rsidRPr="00C629E8" w:rsidRDefault="00B0214A" w:rsidP="00B0214A">
      <w:pPr>
        <w:spacing w:line="360" w:lineRule="auto"/>
        <w:jc w:val="both"/>
      </w:pPr>
      <w:r w:rsidRPr="00C629E8">
        <w:t xml:space="preserve">Predsjednik g. </w:t>
      </w:r>
      <w:r w:rsidR="00656F5D">
        <w:t>Mario Pernar</w:t>
      </w:r>
      <w:r w:rsidRPr="00C629E8">
        <w:t xml:space="preserve"> predlaže da se sjednica Skupštine provede prema važećem Poslovniku o radu Skupštine, što je </w:t>
      </w:r>
      <w:r w:rsidRPr="00C629E8">
        <w:rPr>
          <w:b/>
          <w:bCs/>
        </w:rPr>
        <w:t>jednoglasno prihvaćeno</w:t>
      </w:r>
      <w:r w:rsidRPr="00C629E8">
        <w:t xml:space="preserve"> te predlaže sljedeći</w:t>
      </w:r>
    </w:p>
    <w:p w14:paraId="301275B2" w14:textId="77777777" w:rsidR="00A760D9" w:rsidRDefault="00A760D9" w:rsidP="008939BA">
      <w:pPr>
        <w:pStyle w:val="BodyText2"/>
        <w:tabs>
          <w:tab w:val="clear" w:pos="2700"/>
          <w:tab w:val="clear" w:pos="4680"/>
        </w:tabs>
        <w:spacing w:line="360" w:lineRule="auto"/>
      </w:pPr>
    </w:p>
    <w:p w14:paraId="7C703D60" w14:textId="3D861E62" w:rsidR="006F15A5" w:rsidRPr="00C629E8" w:rsidRDefault="006F15A5" w:rsidP="00B363F6">
      <w:pPr>
        <w:pStyle w:val="BodyText2"/>
        <w:tabs>
          <w:tab w:val="clear" w:pos="2700"/>
          <w:tab w:val="clear" w:pos="4680"/>
        </w:tabs>
        <w:spacing w:line="360" w:lineRule="auto"/>
      </w:pPr>
      <w:r w:rsidRPr="00C629E8">
        <w:t xml:space="preserve">D n e v n i </w:t>
      </w:r>
      <w:r w:rsidR="00E0688E" w:rsidRPr="00C629E8">
        <w:t xml:space="preserve"> </w:t>
      </w:r>
      <w:r w:rsidRPr="00C629E8">
        <w:t>r e d :</w:t>
      </w:r>
    </w:p>
    <w:p w14:paraId="78EF7539" w14:textId="77777777" w:rsidR="00A704A3" w:rsidRDefault="00A704A3" w:rsidP="00A704A3">
      <w:pPr>
        <w:numPr>
          <w:ilvl w:val="0"/>
          <w:numId w:val="13"/>
        </w:numPr>
        <w:tabs>
          <w:tab w:val="left" w:pos="1080"/>
          <w:tab w:val="left" w:pos="2700"/>
        </w:tabs>
        <w:suppressAutoHyphens w:val="0"/>
        <w:spacing w:line="360" w:lineRule="auto"/>
        <w:jc w:val="both"/>
        <w:rPr>
          <w:i/>
          <w:iCs/>
          <w:lang w:eastAsia="hr-HR"/>
        </w:rPr>
      </w:pPr>
      <w:r>
        <w:rPr>
          <w:i/>
          <w:iCs/>
        </w:rPr>
        <w:t xml:space="preserve">Izbor voditeljstva Skupštine; </w:t>
      </w:r>
    </w:p>
    <w:p w14:paraId="2961E3BE" w14:textId="77777777" w:rsidR="00A704A3" w:rsidRDefault="00A704A3" w:rsidP="00A704A3">
      <w:pPr>
        <w:numPr>
          <w:ilvl w:val="0"/>
          <w:numId w:val="13"/>
        </w:numPr>
        <w:tabs>
          <w:tab w:val="left" w:pos="1080"/>
          <w:tab w:val="left" w:pos="2700"/>
        </w:tabs>
        <w:suppressAutoHyphens w:val="0"/>
        <w:spacing w:line="360" w:lineRule="auto"/>
        <w:jc w:val="both"/>
        <w:rPr>
          <w:i/>
          <w:iCs/>
        </w:rPr>
      </w:pPr>
      <w:r>
        <w:rPr>
          <w:i/>
          <w:iCs/>
        </w:rPr>
        <w:t>Izbor radnih tijela;</w:t>
      </w:r>
    </w:p>
    <w:p w14:paraId="2B6ABDCD" w14:textId="70E57C2D" w:rsidR="00A704A3" w:rsidRDefault="00B079E8" w:rsidP="00A704A3">
      <w:pPr>
        <w:numPr>
          <w:ilvl w:val="0"/>
          <w:numId w:val="13"/>
        </w:numPr>
        <w:tabs>
          <w:tab w:val="left" w:pos="1080"/>
          <w:tab w:val="left" w:pos="2700"/>
        </w:tabs>
        <w:suppressAutoHyphens w:val="0"/>
        <w:spacing w:line="360" w:lineRule="auto"/>
        <w:jc w:val="both"/>
        <w:rPr>
          <w:i/>
          <w:iCs/>
        </w:rPr>
      </w:pPr>
      <w:r>
        <w:rPr>
          <w:i/>
          <w:iCs/>
        </w:rPr>
        <w:t>Obavijest o usvojenim izvješćima i planovima DVD-a Belišće</w:t>
      </w:r>
      <w:r w:rsidR="00A704A3">
        <w:rPr>
          <w:i/>
          <w:iCs/>
        </w:rPr>
        <w:t>;</w:t>
      </w:r>
    </w:p>
    <w:p w14:paraId="390029C7" w14:textId="6B3F0A73" w:rsidR="00A704A3" w:rsidRDefault="00B079E8" w:rsidP="00A704A3">
      <w:pPr>
        <w:numPr>
          <w:ilvl w:val="0"/>
          <w:numId w:val="13"/>
        </w:numPr>
        <w:tabs>
          <w:tab w:val="left" w:pos="1080"/>
          <w:tab w:val="left" w:pos="2700"/>
        </w:tabs>
        <w:suppressAutoHyphens w:val="0"/>
        <w:spacing w:line="360" w:lineRule="auto"/>
        <w:jc w:val="both"/>
        <w:rPr>
          <w:i/>
          <w:iCs/>
        </w:rPr>
      </w:pPr>
      <w:r>
        <w:rPr>
          <w:i/>
          <w:iCs/>
        </w:rPr>
        <w:t>Obavijest o provedenim izborima za čelne funkcije u DVD-u Belišće</w:t>
      </w:r>
      <w:r w:rsidR="00A704A3">
        <w:rPr>
          <w:i/>
          <w:iCs/>
        </w:rPr>
        <w:t>;</w:t>
      </w:r>
    </w:p>
    <w:p w14:paraId="564F9BFF" w14:textId="1D9051F4" w:rsidR="00A704A3" w:rsidRDefault="00B079E8" w:rsidP="00A704A3">
      <w:pPr>
        <w:numPr>
          <w:ilvl w:val="0"/>
          <w:numId w:val="13"/>
        </w:numPr>
        <w:tabs>
          <w:tab w:val="left" w:pos="1080"/>
          <w:tab w:val="left" w:pos="2700"/>
        </w:tabs>
        <w:suppressAutoHyphens w:val="0"/>
        <w:spacing w:line="360" w:lineRule="auto"/>
        <w:jc w:val="both"/>
        <w:rPr>
          <w:i/>
          <w:iCs/>
        </w:rPr>
      </w:pPr>
      <w:r>
        <w:rPr>
          <w:i/>
          <w:iCs/>
        </w:rPr>
        <w:t>Obraćanje predsjednika i zapovjednika;</w:t>
      </w:r>
    </w:p>
    <w:p w14:paraId="03218533" w14:textId="65AD134D" w:rsidR="00A704A3" w:rsidRDefault="00B079E8" w:rsidP="00A704A3">
      <w:pPr>
        <w:numPr>
          <w:ilvl w:val="0"/>
          <w:numId w:val="13"/>
        </w:numPr>
        <w:tabs>
          <w:tab w:val="left" w:pos="1080"/>
          <w:tab w:val="left" w:pos="2700"/>
        </w:tabs>
        <w:suppressAutoHyphens w:val="0"/>
        <w:spacing w:line="360" w:lineRule="auto"/>
        <w:jc w:val="both"/>
        <w:rPr>
          <w:i/>
          <w:iCs/>
        </w:rPr>
      </w:pPr>
      <w:r>
        <w:rPr>
          <w:i/>
          <w:iCs/>
        </w:rPr>
        <w:t>Pozdravna riječ gostiju;</w:t>
      </w:r>
    </w:p>
    <w:p w14:paraId="37FFA34F" w14:textId="5C5C4BA9" w:rsidR="00A704A3" w:rsidRDefault="00B079E8" w:rsidP="00A704A3">
      <w:pPr>
        <w:numPr>
          <w:ilvl w:val="0"/>
          <w:numId w:val="13"/>
        </w:numPr>
        <w:tabs>
          <w:tab w:val="left" w:pos="1080"/>
          <w:tab w:val="left" w:pos="2700"/>
        </w:tabs>
        <w:suppressAutoHyphens w:val="0"/>
        <w:spacing w:line="360" w:lineRule="auto"/>
        <w:jc w:val="both"/>
        <w:rPr>
          <w:i/>
          <w:iCs/>
        </w:rPr>
      </w:pPr>
      <w:r>
        <w:rPr>
          <w:i/>
          <w:iCs/>
        </w:rPr>
        <w:t>Dodjela uvjerenja i priznanja</w:t>
      </w:r>
      <w:r w:rsidR="00A704A3">
        <w:rPr>
          <w:i/>
          <w:iCs/>
        </w:rPr>
        <w:t>;</w:t>
      </w:r>
    </w:p>
    <w:p w14:paraId="6528E6DD" w14:textId="77777777" w:rsidR="00A704A3" w:rsidRPr="00A704A3" w:rsidRDefault="00A704A3" w:rsidP="00A704A3">
      <w:pPr>
        <w:numPr>
          <w:ilvl w:val="0"/>
          <w:numId w:val="13"/>
        </w:numPr>
        <w:tabs>
          <w:tab w:val="left" w:pos="1080"/>
          <w:tab w:val="left" w:pos="2700"/>
        </w:tabs>
        <w:suppressAutoHyphens w:val="0"/>
        <w:spacing w:line="360" w:lineRule="auto"/>
        <w:jc w:val="both"/>
        <w:rPr>
          <w:i/>
          <w:iCs/>
        </w:rPr>
      </w:pPr>
      <w:r w:rsidRPr="00A704A3">
        <w:rPr>
          <w:i/>
          <w:iCs/>
        </w:rPr>
        <w:t>Pitanja i prijedlozi</w:t>
      </w:r>
      <w:r w:rsidR="003B7E3B">
        <w:rPr>
          <w:i/>
          <w:iCs/>
        </w:rPr>
        <w:t>.</w:t>
      </w:r>
    </w:p>
    <w:p w14:paraId="6D2DA2F8" w14:textId="77777777" w:rsidR="006F15A5" w:rsidRPr="00C629E8" w:rsidRDefault="006F15A5" w:rsidP="008939BA">
      <w:pPr>
        <w:spacing w:line="360" w:lineRule="auto"/>
        <w:jc w:val="both"/>
      </w:pPr>
    </w:p>
    <w:p w14:paraId="0AD1F983" w14:textId="77777777" w:rsidR="006F15A5" w:rsidRPr="00C629E8" w:rsidRDefault="006F15A5" w:rsidP="008939BA">
      <w:pPr>
        <w:spacing w:line="360" w:lineRule="auto"/>
        <w:jc w:val="both"/>
      </w:pPr>
      <w:r w:rsidRPr="00C629E8">
        <w:t xml:space="preserve">Predloženi dnevni red </w:t>
      </w:r>
      <w:r w:rsidRPr="00C629E8">
        <w:rPr>
          <w:b/>
          <w:bCs/>
        </w:rPr>
        <w:t>jednoglasno je usvojen</w:t>
      </w:r>
      <w:r w:rsidRPr="00C629E8">
        <w:t>.</w:t>
      </w:r>
    </w:p>
    <w:p w14:paraId="345DBBFB" w14:textId="77777777" w:rsidR="006F15A5" w:rsidRPr="00C629E8" w:rsidRDefault="006F15A5" w:rsidP="008939BA">
      <w:pPr>
        <w:pStyle w:val="List"/>
        <w:spacing w:line="360" w:lineRule="auto"/>
      </w:pPr>
      <w:r w:rsidRPr="00C629E8">
        <w:t>Rad po utvrđenom dnevnom redu;</w:t>
      </w:r>
    </w:p>
    <w:p w14:paraId="0B01582A" w14:textId="77777777" w:rsidR="00332DA4" w:rsidRPr="00C629E8" w:rsidRDefault="00332DA4" w:rsidP="008939BA">
      <w:pPr>
        <w:spacing w:line="360" w:lineRule="auto"/>
        <w:jc w:val="both"/>
      </w:pPr>
    </w:p>
    <w:p w14:paraId="4D9FFDC7" w14:textId="77777777" w:rsidR="006F15A5" w:rsidRPr="00C629E8" w:rsidRDefault="006F15A5" w:rsidP="008939BA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>Ad 1.</w:t>
      </w:r>
    </w:p>
    <w:p w14:paraId="0DD78FD1" w14:textId="77777777" w:rsidR="006F15A5" w:rsidRPr="00C629E8" w:rsidRDefault="006F15A5" w:rsidP="008939BA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>Izbor voditeljstva Skupštine</w:t>
      </w:r>
    </w:p>
    <w:p w14:paraId="21B4F435" w14:textId="77777777" w:rsidR="006F15A5" w:rsidRPr="00C629E8" w:rsidRDefault="006F15A5" w:rsidP="008939BA">
      <w:pPr>
        <w:spacing w:line="360" w:lineRule="auto"/>
        <w:jc w:val="both"/>
      </w:pPr>
      <w:r w:rsidRPr="00C629E8">
        <w:t xml:space="preserve">Pod prvom točkom dnevnog reda, </w:t>
      </w:r>
      <w:r w:rsidRPr="00C629E8">
        <w:rPr>
          <w:u w:val="single"/>
        </w:rPr>
        <w:t xml:space="preserve">g. </w:t>
      </w:r>
      <w:r w:rsidR="00EE3041">
        <w:rPr>
          <w:u w:val="single"/>
        </w:rPr>
        <w:t>Mario Pernar</w:t>
      </w:r>
      <w:r w:rsidRPr="00C629E8">
        <w:t xml:space="preserve"> predložio je sljedeće osobe u Voditeljstvo Skupštine i to:</w:t>
      </w:r>
    </w:p>
    <w:p w14:paraId="36096055" w14:textId="77777777" w:rsidR="006F15A5" w:rsidRDefault="006F15A5" w:rsidP="008939BA">
      <w:pPr>
        <w:numPr>
          <w:ilvl w:val="0"/>
          <w:numId w:val="7"/>
        </w:numPr>
        <w:spacing w:line="360" w:lineRule="auto"/>
        <w:jc w:val="both"/>
      </w:pPr>
      <w:r w:rsidRPr="00C629E8">
        <w:t xml:space="preserve">Predsjednik – g. </w:t>
      </w:r>
      <w:r w:rsidR="00EE3041">
        <w:t>Mario Pernar</w:t>
      </w:r>
      <w:r w:rsidRPr="00C629E8">
        <w:t>,</w:t>
      </w:r>
    </w:p>
    <w:p w14:paraId="20C176DF" w14:textId="77777777" w:rsidR="00EE3041" w:rsidRPr="00C629E8" w:rsidRDefault="00EE3041" w:rsidP="00EE3041">
      <w:pPr>
        <w:numPr>
          <w:ilvl w:val="0"/>
          <w:numId w:val="7"/>
        </w:numPr>
        <w:spacing w:line="360" w:lineRule="auto"/>
        <w:jc w:val="both"/>
      </w:pPr>
      <w:r w:rsidRPr="00C629E8">
        <w:t>Član – g</w:t>
      </w:r>
      <w:r>
        <w:t xml:space="preserve">đa Maja </w:t>
      </w:r>
      <w:proofErr w:type="spellStart"/>
      <w:r>
        <w:t>Bratuševac</w:t>
      </w:r>
      <w:proofErr w:type="spellEnd"/>
      <w:r>
        <w:t>,</w:t>
      </w:r>
    </w:p>
    <w:p w14:paraId="38FA0242" w14:textId="3BB1E894" w:rsidR="006F15A5" w:rsidRPr="00C629E8" w:rsidRDefault="006F15A5" w:rsidP="008939BA">
      <w:pPr>
        <w:numPr>
          <w:ilvl w:val="0"/>
          <w:numId w:val="7"/>
        </w:numPr>
        <w:spacing w:line="360" w:lineRule="auto"/>
        <w:jc w:val="both"/>
      </w:pPr>
      <w:r w:rsidRPr="00C629E8">
        <w:t xml:space="preserve">Član – g. </w:t>
      </w:r>
      <w:r w:rsidR="00FF1E35">
        <w:t xml:space="preserve">Martin </w:t>
      </w:r>
      <w:proofErr w:type="spellStart"/>
      <w:r w:rsidR="00FF1E35">
        <w:t>Rittgasser</w:t>
      </w:r>
      <w:proofErr w:type="spellEnd"/>
      <w:r w:rsidR="00EE3041">
        <w:t>.</w:t>
      </w:r>
    </w:p>
    <w:p w14:paraId="3D828329" w14:textId="2F7B6532" w:rsidR="00797EAE" w:rsidRPr="00AA26B9" w:rsidRDefault="006F15A5" w:rsidP="00AA26B9">
      <w:pPr>
        <w:spacing w:line="360" w:lineRule="auto"/>
        <w:jc w:val="both"/>
      </w:pPr>
      <w:r w:rsidRPr="00C629E8">
        <w:lastRenderedPageBreak/>
        <w:t xml:space="preserve">Nakon iznesenog prijedloga otvorio je raspravu te, kako nije bilo drugih prijedloga, dao je izneseni prijedlog na glasovanje koji je </w:t>
      </w:r>
      <w:r w:rsidRPr="00C629E8">
        <w:rPr>
          <w:b/>
          <w:bCs/>
        </w:rPr>
        <w:t>jednoglasno</w:t>
      </w:r>
      <w:r w:rsidRPr="00C629E8">
        <w:t xml:space="preserve"> (</w:t>
      </w:r>
      <w:r w:rsidR="00793DC3">
        <w:t>27</w:t>
      </w:r>
      <w:r w:rsidRPr="00C629E8">
        <w:t xml:space="preserve"> član</w:t>
      </w:r>
      <w:r w:rsidR="00797EAE">
        <w:t>ov</w:t>
      </w:r>
      <w:r w:rsidRPr="00C629E8">
        <w:t xml:space="preserve">a skupštine „ZA“) </w:t>
      </w:r>
      <w:r w:rsidRPr="00C629E8">
        <w:rPr>
          <w:b/>
          <w:bCs/>
        </w:rPr>
        <w:t>usvojen</w:t>
      </w:r>
      <w:r w:rsidRPr="00C629E8">
        <w:t>.</w:t>
      </w:r>
    </w:p>
    <w:p w14:paraId="52EEA086" w14:textId="77777777" w:rsidR="00797EAE" w:rsidRDefault="00797EAE" w:rsidP="008939BA">
      <w:pPr>
        <w:spacing w:line="360" w:lineRule="auto"/>
        <w:jc w:val="center"/>
        <w:rPr>
          <w:b/>
          <w:bCs/>
        </w:rPr>
      </w:pPr>
    </w:p>
    <w:p w14:paraId="38F9BB30" w14:textId="2F2B889F" w:rsidR="006F15A5" w:rsidRPr="00C629E8" w:rsidRDefault="006F15A5" w:rsidP="008939BA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 xml:space="preserve">Ad </w:t>
      </w:r>
      <w:r w:rsidR="00AA26B9">
        <w:rPr>
          <w:b/>
          <w:bCs/>
        </w:rPr>
        <w:t>2</w:t>
      </w:r>
      <w:r w:rsidRPr="00C629E8">
        <w:rPr>
          <w:b/>
          <w:bCs/>
        </w:rPr>
        <w:t>.</w:t>
      </w:r>
    </w:p>
    <w:p w14:paraId="5F8F00DE" w14:textId="77777777" w:rsidR="006F15A5" w:rsidRPr="00C629E8" w:rsidRDefault="006F15A5" w:rsidP="008939BA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>Izbor radnih tijela:</w:t>
      </w:r>
    </w:p>
    <w:p w14:paraId="5406D876" w14:textId="52E886BF" w:rsidR="00B363F6" w:rsidRDefault="006F15A5" w:rsidP="00B363F6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>Zapisničar i dva ovjerovitelja zapisnika</w:t>
      </w:r>
    </w:p>
    <w:p w14:paraId="066B3C23" w14:textId="77777777" w:rsidR="006F15A5" w:rsidRPr="00C629E8" w:rsidRDefault="006F15A5" w:rsidP="008939BA">
      <w:pPr>
        <w:spacing w:line="360" w:lineRule="auto"/>
        <w:jc w:val="both"/>
      </w:pPr>
      <w:r w:rsidRPr="00C629E8">
        <w:t xml:space="preserve">Predsjedavajući </w:t>
      </w:r>
      <w:r w:rsidRPr="00C629E8">
        <w:rPr>
          <w:u w:val="single"/>
        </w:rPr>
        <w:t xml:space="preserve">g. </w:t>
      </w:r>
      <w:r w:rsidR="00A808AA">
        <w:rPr>
          <w:u w:val="single"/>
        </w:rPr>
        <w:t>Mario Pernar</w:t>
      </w:r>
      <w:r w:rsidRPr="00C629E8">
        <w:t xml:space="preserve"> predložio je članove radnih tijela kako slijedi:</w:t>
      </w:r>
    </w:p>
    <w:p w14:paraId="25C0114A" w14:textId="77777777" w:rsidR="006F15A5" w:rsidRPr="00C629E8" w:rsidRDefault="006F15A5" w:rsidP="008939BA">
      <w:pPr>
        <w:numPr>
          <w:ilvl w:val="1"/>
          <w:numId w:val="2"/>
        </w:numPr>
        <w:tabs>
          <w:tab w:val="left" w:pos="851"/>
          <w:tab w:val="left" w:pos="4680"/>
        </w:tabs>
        <w:spacing w:line="360" w:lineRule="auto"/>
        <w:ind w:left="825"/>
        <w:jc w:val="both"/>
        <w:rPr>
          <w:u w:val="single"/>
        </w:rPr>
      </w:pPr>
      <w:r w:rsidRPr="00C629E8">
        <w:t xml:space="preserve">ZAPISNIČAR – </w:t>
      </w:r>
      <w:r w:rsidRPr="00C629E8">
        <w:rPr>
          <w:u w:val="single"/>
        </w:rPr>
        <w:t>g</w:t>
      </w:r>
      <w:r w:rsidR="005C6BB5">
        <w:rPr>
          <w:u w:val="single"/>
        </w:rPr>
        <w:t xml:space="preserve">đa Romana </w:t>
      </w:r>
      <w:proofErr w:type="spellStart"/>
      <w:r w:rsidR="005C6BB5">
        <w:rPr>
          <w:u w:val="single"/>
        </w:rPr>
        <w:t>Hudovernik</w:t>
      </w:r>
      <w:proofErr w:type="spellEnd"/>
    </w:p>
    <w:p w14:paraId="5463FB2E" w14:textId="77777777" w:rsidR="006F15A5" w:rsidRPr="00C629E8" w:rsidRDefault="006F15A5" w:rsidP="008939BA">
      <w:pPr>
        <w:numPr>
          <w:ilvl w:val="1"/>
          <w:numId w:val="2"/>
        </w:numPr>
        <w:tabs>
          <w:tab w:val="left" w:pos="851"/>
          <w:tab w:val="left" w:pos="4680"/>
        </w:tabs>
        <w:spacing w:line="360" w:lineRule="auto"/>
        <w:ind w:left="850"/>
        <w:jc w:val="both"/>
        <w:rPr>
          <w:u w:val="single"/>
        </w:rPr>
      </w:pPr>
      <w:r w:rsidRPr="00C629E8">
        <w:t>OVJEROVITELJI ZAPISNIKA:</w:t>
      </w:r>
      <w:r w:rsidRPr="00C629E8">
        <w:tab/>
        <w:t xml:space="preserve">- </w:t>
      </w:r>
      <w:r w:rsidRPr="00C629E8">
        <w:rPr>
          <w:u w:val="single"/>
        </w:rPr>
        <w:t xml:space="preserve">g. </w:t>
      </w:r>
      <w:r w:rsidR="00F777F6">
        <w:rPr>
          <w:u w:val="single"/>
        </w:rPr>
        <w:t>M</w:t>
      </w:r>
      <w:r w:rsidR="005C6BB5">
        <w:rPr>
          <w:u w:val="single"/>
        </w:rPr>
        <w:t>arko Ivić</w:t>
      </w:r>
      <w:r w:rsidRPr="00C629E8">
        <w:rPr>
          <w:u w:val="single"/>
        </w:rPr>
        <w:t>,</w:t>
      </w:r>
    </w:p>
    <w:p w14:paraId="1AA7EF80" w14:textId="77777777" w:rsidR="006F15A5" w:rsidRDefault="006F15A5" w:rsidP="008939BA">
      <w:pPr>
        <w:tabs>
          <w:tab w:val="left" w:pos="1080"/>
          <w:tab w:val="left" w:pos="4680"/>
        </w:tabs>
        <w:spacing w:line="360" w:lineRule="auto"/>
        <w:ind w:left="1080"/>
        <w:jc w:val="both"/>
        <w:rPr>
          <w:u w:val="single"/>
        </w:rPr>
      </w:pPr>
      <w:r w:rsidRPr="00C629E8">
        <w:tab/>
        <w:t xml:space="preserve">- </w:t>
      </w:r>
      <w:r w:rsidRPr="00C629E8">
        <w:rPr>
          <w:u w:val="single"/>
        </w:rPr>
        <w:t xml:space="preserve">g. </w:t>
      </w:r>
      <w:r w:rsidR="00F777F6">
        <w:rPr>
          <w:u w:val="single"/>
        </w:rPr>
        <w:t>Ma</w:t>
      </w:r>
      <w:r w:rsidR="005C6BB5">
        <w:rPr>
          <w:u w:val="single"/>
        </w:rPr>
        <w:t>tej Fumić</w:t>
      </w:r>
    </w:p>
    <w:p w14:paraId="7A84F7D8" w14:textId="77777777" w:rsidR="008F72E4" w:rsidRPr="00C629E8" w:rsidRDefault="008F72E4" w:rsidP="008939BA">
      <w:pPr>
        <w:tabs>
          <w:tab w:val="left" w:pos="1080"/>
          <w:tab w:val="left" w:pos="4680"/>
        </w:tabs>
        <w:spacing w:line="360" w:lineRule="auto"/>
        <w:ind w:left="1080"/>
        <w:jc w:val="both"/>
        <w:rPr>
          <w:u w:val="single"/>
        </w:rPr>
      </w:pPr>
    </w:p>
    <w:p w14:paraId="5DB55D74" w14:textId="7731B998" w:rsidR="00680163" w:rsidRPr="002A4695" w:rsidRDefault="006F15A5" w:rsidP="002A4695">
      <w:pPr>
        <w:spacing w:line="360" w:lineRule="auto"/>
        <w:jc w:val="both"/>
      </w:pPr>
      <w:r w:rsidRPr="00C629E8">
        <w:t xml:space="preserve">Nakon iznesenog prijedloga otvorio je raspravu te, kako nije bilo drugih prijedloga, dao je izneseni prijedlog na glasovanje koji je </w:t>
      </w:r>
      <w:r w:rsidRPr="00C629E8">
        <w:rPr>
          <w:b/>
          <w:bCs/>
        </w:rPr>
        <w:t>jednoglasno</w:t>
      </w:r>
      <w:r w:rsidRPr="00C629E8">
        <w:t xml:space="preserve"> (</w:t>
      </w:r>
      <w:r w:rsidR="00AA26B9">
        <w:t>27</w:t>
      </w:r>
      <w:r w:rsidR="00405081" w:rsidRPr="00C629E8">
        <w:t xml:space="preserve"> član</w:t>
      </w:r>
      <w:r w:rsidR="00EF0059">
        <w:t>ov</w:t>
      </w:r>
      <w:r w:rsidR="00405081" w:rsidRPr="00C629E8">
        <w:t xml:space="preserve">a </w:t>
      </w:r>
      <w:r w:rsidRPr="00C629E8">
        <w:t xml:space="preserve">skupštine „ZA“) </w:t>
      </w:r>
      <w:r w:rsidRPr="00C629E8">
        <w:rPr>
          <w:b/>
          <w:bCs/>
        </w:rPr>
        <w:t>usvojen</w:t>
      </w:r>
      <w:r w:rsidRPr="00C629E8">
        <w:t>.</w:t>
      </w:r>
    </w:p>
    <w:p w14:paraId="28E0134E" w14:textId="77777777" w:rsidR="00C02BCE" w:rsidRPr="00C629E8" w:rsidRDefault="00C02BCE" w:rsidP="008939BA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</w:p>
    <w:p w14:paraId="4E5DBE96" w14:textId="183A3916" w:rsidR="006F15A5" w:rsidRPr="00C629E8" w:rsidRDefault="006F15A5" w:rsidP="008939BA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 xml:space="preserve">Ad </w:t>
      </w:r>
      <w:r w:rsidR="002A4695">
        <w:rPr>
          <w:b/>
          <w:bCs/>
        </w:rPr>
        <w:t>3</w:t>
      </w:r>
      <w:r w:rsidRPr="00C629E8">
        <w:rPr>
          <w:b/>
          <w:bCs/>
        </w:rPr>
        <w:t>.</w:t>
      </w:r>
    </w:p>
    <w:p w14:paraId="04E3298D" w14:textId="5D487D00" w:rsidR="00C02BCE" w:rsidRPr="00B363F6" w:rsidRDefault="00C02BCE" w:rsidP="00B363F6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Obavijest o usvojenim izvješćima i planovima DVD-a Belišće</w:t>
      </w:r>
    </w:p>
    <w:p w14:paraId="36D3C332" w14:textId="79883E1F" w:rsidR="006F15A5" w:rsidRDefault="006F15A5" w:rsidP="008939BA">
      <w:pPr>
        <w:spacing w:line="360" w:lineRule="auto"/>
        <w:jc w:val="both"/>
      </w:pPr>
      <w:r w:rsidRPr="00C629E8">
        <w:t xml:space="preserve">Pod ovom točkom dnevnog reda </w:t>
      </w:r>
      <w:r w:rsidRPr="00C629E8">
        <w:rPr>
          <w:u w:val="single"/>
        </w:rPr>
        <w:t>g.</w:t>
      </w:r>
      <w:r w:rsidR="00C02BCE">
        <w:rPr>
          <w:u w:val="single"/>
        </w:rPr>
        <w:t xml:space="preserve"> Mario Pernar</w:t>
      </w:r>
      <w:r w:rsidR="00E078B5">
        <w:t xml:space="preserve"> prisutne članove i goste upoznao je s izvješćima i planovima DVD-a Belišće za 2025. i 2027. godinu koji su prethodno usvojeni od strane Skupštine Društva na izbornoj skupštini održanoj 24. siječnja 2026. godine, i to:</w:t>
      </w:r>
    </w:p>
    <w:p w14:paraId="54793252" w14:textId="4FE8138A" w:rsidR="00E078B5" w:rsidRDefault="00E078B5" w:rsidP="00E078B5">
      <w:pPr>
        <w:spacing w:line="360" w:lineRule="auto"/>
        <w:jc w:val="both"/>
      </w:pPr>
      <w:r>
        <w:t>- Izvješće o aktivnostima DVD-a Belišće u 2025. godini,</w:t>
      </w:r>
    </w:p>
    <w:p w14:paraId="4BC8CBEE" w14:textId="15427BF0" w:rsidR="00E078B5" w:rsidRDefault="00E078B5" w:rsidP="00E078B5">
      <w:pPr>
        <w:spacing w:line="360" w:lineRule="auto"/>
        <w:jc w:val="both"/>
      </w:pPr>
      <w:r>
        <w:t>- Izvješće o financijskom poslovanju DVD-a Belišće u 2025. godini,</w:t>
      </w:r>
    </w:p>
    <w:p w14:paraId="19074F3D" w14:textId="16CACD0B" w:rsidR="00E078B5" w:rsidRDefault="00E078B5" w:rsidP="00E078B5">
      <w:pPr>
        <w:spacing w:line="360" w:lineRule="auto"/>
        <w:jc w:val="both"/>
      </w:pPr>
      <w:r>
        <w:t>- Plan rada DVD-a Belišće za 2027. godinu,</w:t>
      </w:r>
    </w:p>
    <w:p w14:paraId="224A5BB1" w14:textId="2B26CC26" w:rsidR="00E078B5" w:rsidRPr="00C02BCE" w:rsidRDefault="00E078B5" w:rsidP="00E078B5">
      <w:pPr>
        <w:spacing w:line="360" w:lineRule="auto"/>
        <w:jc w:val="both"/>
      </w:pPr>
      <w:r>
        <w:t>- Financijski plan DVD-a Belišće za 2027. godinu.</w:t>
      </w:r>
    </w:p>
    <w:p w14:paraId="74F41FDD" w14:textId="77777777" w:rsidR="002D1692" w:rsidRDefault="002D1692" w:rsidP="008939BA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</w:p>
    <w:p w14:paraId="21B726AA" w14:textId="601257CE" w:rsidR="001E647E" w:rsidRDefault="00502348" w:rsidP="00502348">
      <w:pPr>
        <w:spacing w:line="360" w:lineRule="auto"/>
        <w:jc w:val="both"/>
      </w:pPr>
      <w:r w:rsidRPr="00C629E8">
        <w:t xml:space="preserve">Nakon iznesenog prijedloga otvorio je raspravu te, kako nije bilo drugih </w:t>
      </w:r>
      <w:r>
        <w:t xml:space="preserve">pitanja ni </w:t>
      </w:r>
      <w:r w:rsidRPr="00C629E8">
        <w:t xml:space="preserve">prijedloga, </w:t>
      </w:r>
      <w:r>
        <w:t>prešao je na sljedeću točku dnevnog reda.</w:t>
      </w:r>
    </w:p>
    <w:p w14:paraId="2D8B3250" w14:textId="77777777" w:rsidR="001E647E" w:rsidRDefault="001E647E" w:rsidP="00502348">
      <w:pPr>
        <w:spacing w:line="360" w:lineRule="auto"/>
        <w:jc w:val="both"/>
      </w:pPr>
    </w:p>
    <w:p w14:paraId="54776528" w14:textId="2A2E44ED" w:rsidR="006F15A5" w:rsidRPr="00C629E8" w:rsidRDefault="006F15A5" w:rsidP="008939BA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 xml:space="preserve">Ad </w:t>
      </w:r>
      <w:r w:rsidR="00502348">
        <w:rPr>
          <w:b/>
          <w:bCs/>
        </w:rPr>
        <w:t>4</w:t>
      </w:r>
      <w:r w:rsidRPr="00C629E8">
        <w:rPr>
          <w:b/>
          <w:bCs/>
        </w:rPr>
        <w:t>.</w:t>
      </w:r>
    </w:p>
    <w:p w14:paraId="0BD8FC6B" w14:textId="3ABF6582" w:rsidR="00E01EA3" w:rsidRDefault="00E01EA3" w:rsidP="00B363F6">
      <w:pPr>
        <w:spacing w:line="360" w:lineRule="auto"/>
        <w:jc w:val="center"/>
        <w:rPr>
          <w:b/>
          <w:bCs/>
        </w:rPr>
      </w:pPr>
      <w:r w:rsidRPr="00E01EA3">
        <w:rPr>
          <w:b/>
          <w:bCs/>
        </w:rPr>
        <w:t>Obavijest o provedenim izborima za čelne funkcije u DVD-u Belišće</w:t>
      </w:r>
    </w:p>
    <w:p w14:paraId="20A674DD" w14:textId="6DEA6DE0" w:rsidR="0093246E" w:rsidRDefault="006F15A5" w:rsidP="008939BA">
      <w:pPr>
        <w:spacing w:line="360" w:lineRule="auto"/>
        <w:jc w:val="both"/>
      </w:pPr>
      <w:r w:rsidRPr="00C629E8">
        <w:t xml:space="preserve">Pod ovom točkom dnevnog reda </w:t>
      </w:r>
      <w:r w:rsidRPr="00C629E8">
        <w:rPr>
          <w:u w:val="single"/>
        </w:rPr>
        <w:t xml:space="preserve">g. </w:t>
      </w:r>
      <w:r w:rsidR="0093246E">
        <w:rPr>
          <w:u w:val="single"/>
        </w:rPr>
        <w:t>Mario Pernar</w:t>
      </w:r>
      <w:r w:rsidR="0093246E">
        <w:t xml:space="preserve"> obavijestio je prisutne kako je prošle subote, dana 24. siječnja 2026. godine u prostorijama DVD-a Belišće održana izborna Skupština za mandatno razdoblje 2026. do 2031. godine s početkom u 19:00 sati. Na istoj su članovi s aktivnim biračkim pravom glasa većinom glasova izabrali sljedeće osobe na čelne funkcije DVD-a Belišće:</w:t>
      </w:r>
    </w:p>
    <w:p w14:paraId="14AC7DA7" w14:textId="50F14041" w:rsidR="0093246E" w:rsidRDefault="0093246E" w:rsidP="008939BA">
      <w:pPr>
        <w:spacing w:line="360" w:lineRule="auto"/>
        <w:jc w:val="both"/>
      </w:pPr>
      <w:r>
        <w:lastRenderedPageBreak/>
        <w:t xml:space="preserve">- Predsjednik: </w:t>
      </w:r>
      <w:r w:rsidR="00A27553">
        <w:t xml:space="preserve">g. </w:t>
      </w:r>
      <w:r>
        <w:t>Mario Pernar</w:t>
      </w:r>
    </w:p>
    <w:p w14:paraId="65356DD6" w14:textId="0F358BC0" w:rsidR="0093246E" w:rsidRDefault="0093246E" w:rsidP="008939BA">
      <w:pPr>
        <w:spacing w:line="360" w:lineRule="auto"/>
        <w:jc w:val="both"/>
      </w:pPr>
      <w:r>
        <w:t xml:space="preserve">- Zapovjednik: </w:t>
      </w:r>
      <w:r w:rsidR="00A27553">
        <w:t xml:space="preserve">g. </w:t>
      </w:r>
      <w:r>
        <w:t xml:space="preserve">Martin </w:t>
      </w:r>
      <w:proofErr w:type="spellStart"/>
      <w:r>
        <w:t>Rittgasser</w:t>
      </w:r>
      <w:proofErr w:type="spellEnd"/>
    </w:p>
    <w:p w14:paraId="4B106932" w14:textId="77777777" w:rsidR="0093246E" w:rsidRDefault="0093246E" w:rsidP="008939BA">
      <w:pPr>
        <w:spacing w:line="360" w:lineRule="auto"/>
        <w:jc w:val="both"/>
      </w:pPr>
    </w:p>
    <w:p w14:paraId="43AAA167" w14:textId="19446321" w:rsidR="00103FAD" w:rsidRDefault="0093246E" w:rsidP="008939BA">
      <w:pPr>
        <w:spacing w:line="360" w:lineRule="auto"/>
        <w:jc w:val="both"/>
      </w:pPr>
      <w:r>
        <w:t xml:space="preserve">G. Pernar također obavještava prisutne kako su na istoj sjednici Skupštine za članove novog saziva Upravnog odbora izabrani </w:t>
      </w:r>
      <w:r>
        <w:rPr>
          <w:u w:val="single"/>
        </w:rPr>
        <w:t xml:space="preserve">gđa Maja </w:t>
      </w:r>
      <w:proofErr w:type="spellStart"/>
      <w:r>
        <w:rPr>
          <w:u w:val="single"/>
        </w:rPr>
        <w:t>Bratuševac</w:t>
      </w:r>
      <w:proofErr w:type="spellEnd"/>
      <w:r>
        <w:t xml:space="preserve"> i </w:t>
      </w:r>
      <w:r>
        <w:rPr>
          <w:u w:val="single"/>
        </w:rPr>
        <w:t>g. Ivan Kovačević</w:t>
      </w:r>
      <w:r>
        <w:t>. Preostali članovi Upravnog odbora i Zapovjedništva biti će imenovani na konstituirajućoj sjednici Upravnog odbora</w:t>
      </w:r>
      <w:r w:rsidR="00622A7E">
        <w:t xml:space="preserve"> koja će se održati dana 2. veljače 2026. godine</w:t>
      </w:r>
      <w:r>
        <w:t>.</w:t>
      </w:r>
    </w:p>
    <w:p w14:paraId="2E77EF92" w14:textId="77777777" w:rsidR="009C0F98" w:rsidRPr="00C629E8" w:rsidRDefault="009C0F98" w:rsidP="008939BA">
      <w:pPr>
        <w:spacing w:line="360" w:lineRule="auto"/>
        <w:jc w:val="both"/>
      </w:pPr>
    </w:p>
    <w:p w14:paraId="678DFFF6" w14:textId="7684683A" w:rsidR="009F42E8" w:rsidRPr="00C629E8" w:rsidRDefault="006F15A5" w:rsidP="00770BE2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 xml:space="preserve">Ad </w:t>
      </w:r>
      <w:r w:rsidR="009C0F98">
        <w:rPr>
          <w:b/>
          <w:bCs/>
        </w:rPr>
        <w:t>5</w:t>
      </w:r>
      <w:r w:rsidRPr="00C629E8">
        <w:rPr>
          <w:b/>
          <w:bCs/>
        </w:rPr>
        <w:t>.</w:t>
      </w:r>
    </w:p>
    <w:p w14:paraId="6A915244" w14:textId="5BA606BD" w:rsidR="00103FAD" w:rsidRPr="00C629E8" w:rsidRDefault="00103FAD" w:rsidP="00B363F6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Obraćanje predsjednika i zapovjednika</w:t>
      </w:r>
    </w:p>
    <w:p w14:paraId="22B6D70A" w14:textId="613C4B48" w:rsidR="0007766E" w:rsidRDefault="006F15A5" w:rsidP="008939BA">
      <w:pPr>
        <w:spacing w:line="360" w:lineRule="auto"/>
        <w:jc w:val="both"/>
      </w:pPr>
      <w:r w:rsidRPr="00C629E8">
        <w:t xml:space="preserve">Pod ovom točkom dnevnog reda predsjedavajući </w:t>
      </w:r>
      <w:r w:rsidR="00103FAD">
        <w:rPr>
          <w:u w:val="single"/>
        </w:rPr>
        <w:t xml:space="preserve">g. Mario </w:t>
      </w:r>
      <w:r w:rsidR="00103FAD" w:rsidRPr="0007766E">
        <w:rPr>
          <w:u w:val="single"/>
        </w:rPr>
        <w:t>Pernar</w:t>
      </w:r>
      <w:r w:rsidR="00103FAD">
        <w:t xml:space="preserve"> obratio se </w:t>
      </w:r>
      <w:r w:rsidR="001E647E">
        <w:t>prisutnima</w:t>
      </w:r>
      <w:r w:rsidR="00DD168C">
        <w:t xml:space="preserve"> i zahvalio se svim članovima koji su došli na izbornu Skupštinu</w:t>
      </w:r>
      <w:r w:rsidR="00467873">
        <w:t xml:space="preserve"> dana 24. siječnja</w:t>
      </w:r>
      <w:r w:rsidR="00647A40">
        <w:t xml:space="preserve"> te</w:t>
      </w:r>
      <w:r w:rsidR="00DD168C">
        <w:t xml:space="preserve"> pohvaljuje 2/3 izlaznost na izbore. Većina članova se odlučila za promjene u Društvu, on se nada da će te promjene biti pozitivne. Osobito ga je obradovalo obraćanje g. </w:t>
      </w:r>
      <w:proofErr w:type="spellStart"/>
      <w:r w:rsidR="00DD168C">
        <w:t>Čovčića</w:t>
      </w:r>
      <w:proofErr w:type="spellEnd"/>
      <w:r w:rsidR="00DD168C">
        <w:t xml:space="preserve"> nakon provedenog izbornog postupka koji je u svom obraćanju čestitao novoizabranom zapovjedniku i stavio se na raspolaganje za pomoć u radu. </w:t>
      </w:r>
      <w:r w:rsidR="00815029">
        <w:t xml:space="preserve">G. Pernar smatra kako je formula za uspjeh sinergija u radu između starije i iskusnije generacije i mlađe generacije s novom energijom i novom vizijom. </w:t>
      </w:r>
      <w:r w:rsidR="00B43D61">
        <w:t>U osobno ime zahvaljuje se članovima koji su mu opet povjerili vodstvo Društva, budući je proteklu godinu proveo na funkciji vršitelja dužnosti Predsjednika DVD-a Belišće. Ostaje otvoren svima za komentare</w:t>
      </w:r>
      <w:r w:rsidR="00B578C7">
        <w:t xml:space="preserve">, kritike i suradnju na dobrobit Društva. Također se zahvaljuje g. </w:t>
      </w:r>
      <w:proofErr w:type="spellStart"/>
      <w:r w:rsidR="00B578C7">
        <w:t>Čovčiću</w:t>
      </w:r>
      <w:proofErr w:type="spellEnd"/>
      <w:r w:rsidR="00B578C7">
        <w:t xml:space="preserve"> na velikom poslu koji je kroz svoj dugogodišnji rad obavio, kako u DVD-u Belišće, tako i na razini gradske vatrogasne zajednice. Zajedno radi s g. </w:t>
      </w:r>
      <w:proofErr w:type="spellStart"/>
      <w:r w:rsidR="00B578C7">
        <w:t>Čovčićem</w:t>
      </w:r>
      <w:proofErr w:type="spellEnd"/>
      <w:r w:rsidR="00590F7C">
        <w:t xml:space="preserve"> u DVD-u</w:t>
      </w:r>
      <w:r w:rsidR="00B578C7">
        <w:t xml:space="preserve"> zadnjih šest mjeseci i u mogućnosti je vidjeti iz prve ruke njegov temeljit i sistematičan pristup rješavanju svakodnevnih problema i nada se da će novi zapovjednik nastaviti raditi na istoj razini, ako ne i bolje.</w:t>
      </w:r>
    </w:p>
    <w:p w14:paraId="2F383340" w14:textId="0BA6BB13" w:rsidR="0007766E" w:rsidRDefault="0007766E" w:rsidP="008939BA">
      <w:pPr>
        <w:spacing w:line="360" w:lineRule="auto"/>
        <w:jc w:val="both"/>
      </w:pPr>
      <w:r>
        <w:t xml:space="preserve">Prisutnima se potom obratio </w:t>
      </w:r>
      <w:r>
        <w:rPr>
          <w:u w:val="single"/>
        </w:rPr>
        <w:t xml:space="preserve">g. Dubravko </w:t>
      </w:r>
      <w:proofErr w:type="spellStart"/>
      <w:r>
        <w:rPr>
          <w:u w:val="single"/>
        </w:rPr>
        <w:t>Čovčić</w:t>
      </w:r>
      <w:proofErr w:type="spellEnd"/>
      <w:r w:rsidR="007C2692">
        <w:t xml:space="preserve"> te</w:t>
      </w:r>
      <w:r w:rsidR="00DF392E">
        <w:t xml:space="preserve"> pozdravio sve prisutne. Navodi </w:t>
      </w:r>
      <w:r w:rsidR="00B674AB">
        <w:t xml:space="preserve">kako </w:t>
      </w:r>
      <w:r w:rsidR="00D1109E">
        <w:t>od svoje 10. godine djeluje u vatrogastvu, 52 godine kao dobrovoljni vatrogasac i 42 godine kao profesionalni vatrogasac.</w:t>
      </w:r>
      <w:r w:rsidR="00AE4A3E">
        <w:t xml:space="preserve"> Preuzeo je vodstvo nad DVD-om Belišće zajedno sa suradnicima 2006. godine i izražava zadovoljstvo što predaje rad DVD-a u nove mlade ruke.</w:t>
      </w:r>
      <w:r w:rsidR="00DA2648">
        <w:t xml:space="preserve"> Smatra da se u tom vremenu puno uspjelo postići od zacrtanih ciljeva, kako na razini Društva, tako i u gradskoj vatrogasnoj zajednici, što je uvelike zasluga i samih članova te im se ovim putem zahvaljuje</w:t>
      </w:r>
      <w:r w:rsidR="003C3E36">
        <w:t xml:space="preserve"> na podršci. </w:t>
      </w:r>
      <w:r w:rsidR="00014C64">
        <w:t>Grad Belišće uvijek</w:t>
      </w:r>
      <w:r w:rsidR="001C2A06">
        <w:t xml:space="preserve"> je</w:t>
      </w:r>
      <w:r w:rsidR="00014C64">
        <w:t xml:space="preserve"> pratio rad DVD-a i ovim putem se zahvaljuje gradonačelnici što je vidljivo kroz povećanje sredstava u Gradskom proračunu za vatrogasnu djelatnost.</w:t>
      </w:r>
      <w:r w:rsidR="00F750AC">
        <w:t xml:space="preserve"> Također se zahvaljuje i Vatrogasnoj zajednici Osječko-baranjske županije što smatra da je znak da u </w:t>
      </w:r>
      <w:r w:rsidR="00F750AC">
        <w:lastRenderedPageBreak/>
        <w:t xml:space="preserve">VZOBŽ postoji povjerenje za rad ljudi u DVD-u Belišće i Vatrogasnoj zajednici grada Belišća. </w:t>
      </w:r>
      <w:r w:rsidR="009A453E">
        <w:t>Č</w:t>
      </w:r>
      <w:r w:rsidR="00F750AC">
        <w:t>estita novom Upravnom odboru i pruža potporu u nastavku vođenja Društva.</w:t>
      </w:r>
      <w:r w:rsidR="009A453E">
        <w:t xml:space="preserve"> </w:t>
      </w:r>
      <w:r w:rsidR="00651890">
        <w:t xml:space="preserve">Zahvaljuje se novom zapovjedniku g. </w:t>
      </w:r>
      <w:proofErr w:type="spellStart"/>
      <w:r w:rsidR="00651890">
        <w:t>Rittgasseru</w:t>
      </w:r>
      <w:proofErr w:type="spellEnd"/>
      <w:r w:rsidR="00651890">
        <w:t xml:space="preserve"> koji je odlučio prihvatiti veliku odgovornost vođenja DVD-a Belišće. Svima se zahvalio te poželio da nas sve štiti zaštitnik sv. Florijan.</w:t>
      </w:r>
    </w:p>
    <w:p w14:paraId="67C46F87" w14:textId="77777777" w:rsidR="00E674A9" w:rsidRDefault="00E674A9" w:rsidP="008939BA">
      <w:pPr>
        <w:spacing w:line="360" w:lineRule="auto"/>
        <w:jc w:val="both"/>
      </w:pPr>
    </w:p>
    <w:p w14:paraId="39BDF0CA" w14:textId="394EB62E" w:rsidR="00921636" w:rsidRDefault="007E2323" w:rsidP="008939BA">
      <w:pPr>
        <w:spacing w:line="360" w:lineRule="auto"/>
        <w:jc w:val="both"/>
      </w:pPr>
      <w:r>
        <w:rPr>
          <w:u w:val="single"/>
        </w:rPr>
        <w:t xml:space="preserve">G. Martin </w:t>
      </w:r>
      <w:proofErr w:type="spellStart"/>
      <w:r>
        <w:rPr>
          <w:u w:val="single"/>
        </w:rPr>
        <w:t>Rittgasser</w:t>
      </w:r>
      <w:proofErr w:type="spellEnd"/>
      <w:r>
        <w:t xml:space="preserve"> obratio se prisutnima</w:t>
      </w:r>
      <w:r w:rsidR="001F3B73">
        <w:t xml:space="preserve"> te je ukratko ispričao svoje vatrogasne početke od 2002. godine kada se prvi put uključio u rad DVD-a Belišće. Priznaje da se sada osjeća kao i tada, uz malo treme</w:t>
      </w:r>
      <w:r w:rsidR="001F3B73">
        <w:t>, ali puno volje i samopouzdanja.</w:t>
      </w:r>
      <w:r w:rsidR="001F3B73">
        <w:t xml:space="preserve"> </w:t>
      </w:r>
      <w:r w:rsidR="001F3B73">
        <w:t>Ovom prilikom želi</w:t>
      </w:r>
      <w:r w:rsidR="001F3B73">
        <w:t xml:space="preserve"> se</w:t>
      </w:r>
      <w:r w:rsidR="001F3B73">
        <w:t xml:space="preserve"> zahvaliti dosadašnjem zapovjedniku </w:t>
      </w:r>
      <w:r w:rsidR="001F3B73">
        <w:t xml:space="preserve">g. </w:t>
      </w:r>
      <w:proofErr w:type="spellStart"/>
      <w:r w:rsidR="001F3B73">
        <w:t>Čovčiću</w:t>
      </w:r>
      <w:proofErr w:type="spellEnd"/>
      <w:r w:rsidR="001F3B73">
        <w:t xml:space="preserve"> na svemu što je godinama radio za </w:t>
      </w:r>
      <w:r w:rsidR="001F3B73">
        <w:t>D</w:t>
      </w:r>
      <w:r w:rsidR="001F3B73">
        <w:t>ruštvo i na temeljima koje je postavio</w:t>
      </w:r>
      <w:r w:rsidR="001F3B73">
        <w:t>, a na</w:t>
      </w:r>
      <w:r w:rsidR="00921636">
        <w:t xml:space="preserve"> </w:t>
      </w:r>
      <w:r w:rsidR="001F3B73">
        <w:t xml:space="preserve">ostalima </w:t>
      </w:r>
      <w:r w:rsidR="001F3B73">
        <w:t>je da te temelje nastavimo graditi i jačati.</w:t>
      </w:r>
      <w:r w:rsidR="00FA2C7E">
        <w:t xml:space="preserve"> </w:t>
      </w:r>
      <w:r w:rsidR="001F3B73">
        <w:t xml:space="preserve">Svjestan </w:t>
      </w:r>
      <w:r w:rsidR="00FA2C7E">
        <w:t>je</w:t>
      </w:r>
      <w:r w:rsidR="001F3B73">
        <w:t xml:space="preserve"> da </w:t>
      </w:r>
      <w:r w:rsidR="00FA2C7E">
        <w:t>će biti</w:t>
      </w:r>
      <w:r w:rsidR="001F3B73">
        <w:t xml:space="preserve"> izazov</w:t>
      </w:r>
      <w:r w:rsidR="00FA2C7E">
        <w:t>a</w:t>
      </w:r>
      <w:r w:rsidR="001F3B73">
        <w:t xml:space="preserve"> i da neće biti lako, ali prihvaća ovu odgovornost i spreman</w:t>
      </w:r>
      <w:r w:rsidR="00FA2C7E">
        <w:t xml:space="preserve"> je</w:t>
      </w:r>
      <w:r w:rsidR="001F3B73">
        <w:t xml:space="preserve"> dati </w:t>
      </w:r>
      <w:r w:rsidR="00FA2C7E">
        <w:t xml:space="preserve">sve </w:t>
      </w:r>
      <w:r w:rsidR="001F3B73">
        <w:t xml:space="preserve">od sebe da </w:t>
      </w:r>
      <w:r w:rsidR="00FA2C7E">
        <w:t>D</w:t>
      </w:r>
      <w:r w:rsidR="001F3B73">
        <w:t>ruštvo ide naprijed, u interesu zajednice.</w:t>
      </w:r>
      <w:r w:rsidR="00FA2C7E">
        <w:t xml:space="preserve"> </w:t>
      </w:r>
      <w:r w:rsidR="001F3B73">
        <w:t xml:space="preserve">Računa na sve </w:t>
      </w:r>
      <w:r w:rsidR="00FA2C7E">
        <w:t>članove</w:t>
      </w:r>
      <w:r w:rsidR="001F3B73">
        <w:t xml:space="preserve"> jer s</w:t>
      </w:r>
      <w:r w:rsidR="00FA2C7E">
        <w:t>u</w:t>
      </w:r>
      <w:r w:rsidR="001F3B73">
        <w:t xml:space="preserve"> sada potrebniji nego ikad</w:t>
      </w:r>
      <w:r w:rsidR="00FA2C7E">
        <w:t>, još jednom se zahvaljuje na ukazanom povjerenju i nada se da će ga uspjeti opravdati.</w:t>
      </w:r>
    </w:p>
    <w:p w14:paraId="25B82E46" w14:textId="77777777" w:rsidR="004719E9" w:rsidRDefault="004719E9" w:rsidP="008939BA">
      <w:pPr>
        <w:spacing w:line="360" w:lineRule="auto"/>
        <w:jc w:val="both"/>
      </w:pPr>
    </w:p>
    <w:p w14:paraId="2040F14D" w14:textId="540D0B11" w:rsidR="004719E9" w:rsidRPr="00C629E8" w:rsidRDefault="004719E9" w:rsidP="004719E9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 xml:space="preserve">Ad </w:t>
      </w:r>
      <w:r w:rsidR="000B65C8">
        <w:rPr>
          <w:b/>
          <w:bCs/>
        </w:rPr>
        <w:t>6</w:t>
      </w:r>
      <w:r w:rsidRPr="00C629E8">
        <w:rPr>
          <w:b/>
          <w:bCs/>
        </w:rPr>
        <w:t>.</w:t>
      </w:r>
    </w:p>
    <w:p w14:paraId="12E19810" w14:textId="0B5D6AB0" w:rsidR="000B65C8" w:rsidRDefault="000B65C8" w:rsidP="00B363F6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Pozdravna riječ gostiju</w:t>
      </w:r>
    </w:p>
    <w:p w14:paraId="113209B9" w14:textId="66B5085C" w:rsidR="006A40E2" w:rsidRDefault="00F645D0" w:rsidP="000B65C8">
      <w:pPr>
        <w:tabs>
          <w:tab w:val="left" w:pos="2700"/>
          <w:tab w:val="left" w:pos="4680"/>
        </w:tabs>
        <w:spacing w:line="360" w:lineRule="auto"/>
        <w:jc w:val="both"/>
      </w:pPr>
      <w:r>
        <w:t xml:space="preserve">Prisutnima se prvi obratio predsjednik Vatrogasne zajednice grada Belišća </w:t>
      </w:r>
      <w:r>
        <w:rPr>
          <w:u w:val="single"/>
        </w:rPr>
        <w:t xml:space="preserve">g. Nikica </w:t>
      </w:r>
      <w:proofErr w:type="spellStart"/>
      <w:r>
        <w:rPr>
          <w:u w:val="single"/>
        </w:rPr>
        <w:t>Mužević</w:t>
      </w:r>
      <w:proofErr w:type="spellEnd"/>
      <w:r w:rsidR="006A40E2">
        <w:t>. Čestita novom zapovjedniku na izboru i želi puno sreće u radu. Također pozdravlja sve prisutne goste i zahvaljuje se svima na dolasku. Smatra kako je najvažnija poruka koju može uputiti članovima Društva za budućnost da nije dovoljno biti samo dob</w:t>
      </w:r>
      <w:r w:rsidR="00B46324">
        <w:t>ar</w:t>
      </w:r>
      <w:r w:rsidR="006A40E2">
        <w:t xml:space="preserve"> vatrogas</w:t>
      </w:r>
      <w:r w:rsidR="00B46324">
        <w:t>ac</w:t>
      </w:r>
      <w:r w:rsidR="006A40E2">
        <w:t xml:space="preserve"> u gašenju požara, nego također i da trebaju biti dobri ljudi.</w:t>
      </w:r>
    </w:p>
    <w:p w14:paraId="1DE9599D" w14:textId="77777777" w:rsidR="00A97C28" w:rsidRDefault="00A97C28" w:rsidP="000B65C8">
      <w:pPr>
        <w:tabs>
          <w:tab w:val="left" w:pos="2700"/>
          <w:tab w:val="left" w:pos="4680"/>
        </w:tabs>
        <w:spacing w:line="360" w:lineRule="auto"/>
        <w:jc w:val="both"/>
      </w:pPr>
    </w:p>
    <w:p w14:paraId="05AB59E8" w14:textId="421E0A4C" w:rsidR="00A97C28" w:rsidRDefault="00A97C28" w:rsidP="000B65C8">
      <w:pPr>
        <w:tabs>
          <w:tab w:val="left" w:pos="2700"/>
          <w:tab w:val="left" w:pos="4680"/>
        </w:tabs>
        <w:spacing w:line="360" w:lineRule="auto"/>
        <w:jc w:val="both"/>
      </w:pPr>
      <w:r w:rsidRPr="00A35094">
        <w:rPr>
          <w:u w:val="single"/>
        </w:rPr>
        <w:t>Gđa Ivana Jerbić</w:t>
      </w:r>
      <w:r>
        <w:t>, gradonačelnica grada Belišća, pozdravila je sve prisutne.</w:t>
      </w:r>
      <w:r w:rsidR="003A0D63">
        <w:t xml:space="preserve"> Izražava zadovoljstvo što se nalazi u ovoj prostoriji sa svima prisutnima</w:t>
      </w:r>
      <w:r w:rsidR="00E462C9">
        <w:t>. Tijekom minute šutnje za preminule vatrogasce prisjetila se svoga svekra gospodina Milana Jerbića koji je u DVD-u Belišće zaradio svoju mirovinu, a na plaketi iz 1964. godine također se nalazi i njezin djed</w:t>
      </w:r>
      <w:r w:rsidR="007B431B">
        <w:t xml:space="preserve"> koji joj je usadio osnov</w:t>
      </w:r>
      <w:r w:rsidR="005A381A">
        <w:t>e</w:t>
      </w:r>
      <w:r w:rsidR="007B431B">
        <w:t xml:space="preserve"> znanja iz vatrogastva.</w:t>
      </w:r>
      <w:r w:rsidR="00091937">
        <w:t xml:space="preserve"> Čestita na plemenitosti</w:t>
      </w:r>
      <w:r w:rsidR="00450577">
        <w:t xml:space="preserve">, </w:t>
      </w:r>
      <w:r w:rsidR="00091937">
        <w:t xml:space="preserve">požrtvovnosti i na volonterskom radu </w:t>
      </w:r>
      <w:r w:rsidR="00450577">
        <w:t>z</w:t>
      </w:r>
      <w:r w:rsidR="00091937">
        <w:t>a zajednicu</w:t>
      </w:r>
      <w:r w:rsidR="00450577">
        <w:t xml:space="preserve">. </w:t>
      </w:r>
      <w:r w:rsidR="00592109">
        <w:t xml:space="preserve">Također se zahvaljuje zapovjedniku g. Dubravku </w:t>
      </w:r>
      <w:proofErr w:type="spellStart"/>
      <w:r w:rsidR="00592109">
        <w:t>Čovčiću</w:t>
      </w:r>
      <w:proofErr w:type="spellEnd"/>
      <w:r w:rsidR="00592109">
        <w:t xml:space="preserve"> na svom trudu i energiji koju je uložio u rad DVD-a Belišće, a novom zapovjedniku čestita i razumije </w:t>
      </w:r>
      <w:r w:rsidR="008A7678">
        <w:t>početnu nervozu i tremu.</w:t>
      </w:r>
      <w:r w:rsidR="00B21CA0">
        <w:t xml:space="preserve"> Raduje se</w:t>
      </w:r>
      <w:r w:rsidR="00160E70">
        <w:t xml:space="preserve"> budućoj</w:t>
      </w:r>
      <w:r w:rsidR="00B21CA0">
        <w:t xml:space="preserve"> suradnji, grad Belišće pod njezinim vodstvom stoji na raspolaganju novim, mladim idejama te izražava punu podršku u radu novom vodstvu.</w:t>
      </w:r>
    </w:p>
    <w:p w14:paraId="4E75AEC7" w14:textId="77777777" w:rsidR="00C75BDE" w:rsidRDefault="00C75BDE" w:rsidP="000B65C8">
      <w:pPr>
        <w:tabs>
          <w:tab w:val="left" w:pos="2700"/>
          <w:tab w:val="left" w:pos="4680"/>
        </w:tabs>
        <w:spacing w:line="360" w:lineRule="auto"/>
        <w:jc w:val="both"/>
      </w:pPr>
    </w:p>
    <w:p w14:paraId="4E4DF871" w14:textId="4B3C5339" w:rsidR="004719E9" w:rsidRPr="00C629E8" w:rsidRDefault="00D26315" w:rsidP="00CA528C">
      <w:pPr>
        <w:tabs>
          <w:tab w:val="left" w:pos="2700"/>
          <w:tab w:val="left" w:pos="4680"/>
        </w:tabs>
        <w:spacing w:line="360" w:lineRule="auto"/>
        <w:jc w:val="both"/>
      </w:pPr>
      <w:r>
        <w:lastRenderedPageBreak/>
        <w:t xml:space="preserve">Za kraj </w:t>
      </w:r>
      <w:r w:rsidR="002A33C7">
        <w:t xml:space="preserve">se </w:t>
      </w:r>
      <w:r>
        <w:t xml:space="preserve">obratio županijski vatrogasni zapovjednik </w:t>
      </w:r>
      <w:r w:rsidRPr="003C787F">
        <w:rPr>
          <w:u w:val="single"/>
        </w:rPr>
        <w:t xml:space="preserve">g. </w:t>
      </w:r>
      <w:r w:rsidR="003C787F" w:rsidRPr="003C787F">
        <w:rPr>
          <w:u w:val="single"/>
        </w:rPr>
        <w:t xml:space="preserve">Zoran </w:t>
      </w:r>
      <w:proofErr w:type="spellStart"/>
      <w:r w:rsidR="003C787F" w:rsidRPr="003C787F">
        <w:rPr>
          <w:u w:val="single"/>
        </w:rPr>
        <w:t>Pakšec</w:t>
      </w:r>
      <w:proofErr w:type="spellEnd"/>
      <w:r w:rsidR="002A33C7">
        <w:t xml:space="preserve">, </w:t>
      </w:r>
      <w:r w:rsidR="00C74A33">
        <w:t>pozdravio sve prisutne u osobno ime, u ime predsjednika Vatrogasne zajednice Osječko-baranjske županije g. Zdenka Čarapara i Ureda VZOBŽ.</w:t>
      </w:r>
      <w:r w:rsidR="00EC3931">
        <w:t xml:space="preserve"> </w:t>
      </w:r>
      <w:r w:rsidR="00A542DA">
        <w:t xml:space="preserve">Čestita novom zapovjedniku i želi mu sreću na putu koji ga čeka, pogotovo što dolazi nakon zapovjednika poput g. Dubravka </w:t>
      </w:r>
      <w:proofErr w:type="spellStart"/>
      <w:r w:rsidR="00A542DA">
        <w:t>Čovčića</w:t>
      </w:r>
      <w:proofErr w:type="spellEnd"/>
      <w:r w:rsidR="00A542DA">
        <w:t xml:space="preserve">. </w:t>
      </w:r>
      <w:r w:rsidR="00070FDB">
        <w:t>Zahvaljuje se i gradonačelnici gđi Jerbić na prijemu prošle godine te obećava da će VZOBŽ i nadalje biti partner gradu Belišću i ovoj vatrogasnoj zajednici kao što je to bilo i do sada</w:t>
      </w:r>
      <w:r w:rsidR="008D389D">
        <w:t xml:space="preserve">, pogotovo što je u zadnjih nekoliko godina vatrogastvo stavljeno na </w:t>
      </w:r>
      <w:r w:rsidR="00F4004F">
        <w:t>prvo mjesto operativnih snaga civilne zaštite</w:t>
      </w:r>
      <w:r w:rsidR="008D389D">
        <w:t xml:space="preserve"> u Osječko-baranjskoj županiji.</w:t>
      </w:r>
      <w:r w:rsidR="00F4004F">
        <w:t xml:space="preserve"> </w:t>
      </w:r>
      <w:r w:rsidR="000B46BC">
        <w:t>Čestita novom vodstvu, na operativnom radu, radu s pomlatkom i mladeži, pogotovo na odličnoj organizaciji prošlogodišnjeg županijskog vatrogasnog natjecanja koje je održano u Belišću.</w:t>
      </w:r>
    </w:p>
    <w:p w14:paraId="22189B29" w14:textId="77777777" w:rsidR="00A760D9" w:rsidRDefault="00A760D9" w:rsidP="004719E9">
      <w:pPr>
        <w:tabs>
          <w:tab w:val="left" w:pos="2700"/>
          <w:tab w:val="left" w:pos="4680"/>
        </w:tabs>
        <w:spacing w:line="276" w:lineRule="auto"/>
        <w:rPr>
          <w:b/>
          <w:bCs/>
        </w:rPr>
      </w:pPr>
    </w:p>
    <w:p w14:paraId="2505451E" w14:textId="7653D6EA" w:rsidR="003913A1" w:rsidRPr="00C629E8" w:rsidRDefault="003913A1" w:rsidP="00AB3C55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t xml:space="preserve">Ad </w:t>
      </w:r>
      <w:r w:rsidR="00CA528C">
        <w:rPr>
          <w:b/>
          <w:bCs/>
        </w:rPr>
        <w:t>7</w:t>
      </w:r>
      <w:r w:rsidRPr="00C629E8">
        <w:rPr>
          <w:b/>
          <w:bCs/>
        </w:rPr>
        <w:t>.</w:t>
      </w:r>
    </w:p>
    <w:p w14:paraId="12279BB8" w14:textId="19D2963D" w:rsidR="00CA528C" w:rsidRPr="00C629E8" w:rsidRDefault="00CA528C" w:rsidP="00B363F6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Dodjela uvjerenja i priznanja</w:t>
      </w:r>
    </w:p>
    <w:p w14:paraId="328D8F62" w14:textId="037BA089" w:rsidR="00517025" w:rsidRDefault="00517025" w:rsidP="00517025">
      <w:pPr>
        <w:pStyle w:val="BodyText"/>
        <w:spacing w:line="360" w:lineRule="auto"/>
      </w:pPr>
      <w:r w:rsidRPr="00F06C9A">
        <w:t xml:space="preserve">Pod ovom točkom </w:t>
      </w:r>
      <w:r w:rsidR="00A42E87">
        <w:t xml:space="preserve">zapovjednik Vatrogasne zajednice grada Belišća </w:t>
      </w:r>
      <w:r w:rsidRPr="00F06C9A">
        <w:rPr>
          <w:u w:val="single"/>
        </w:rPr>
        <w:t xml:space="preserve">g. </w:t>
      </w:r>
      <w:r>
        <w:rPr>
          <w:u w:val="single"/>
        </w:rPr>
        <w:t xml:space="preserve">Dubravko </w:t>
      </w:r>
      <w:proofErr w:type="spellStart"/>
      <w:r>
        <w:rPr>
          <w:u w:val="single"/>
        </w:rPr>
        <w:t>Čovčić</w:t>
      </w:r>
      <w:proofErr w:type="spellEnd"/>
      <w:r w:rsidRPr="00F06C9A">
        <w:t xml:space="preserve"> pristupio je uručivanju priznanja, uvjerenj</w:t>
      </w:r>
      <w:r>
        <w:t>a</w:t>
      </w:r>
      <w:r w:rsidRPr="00F06C9A">
        <w:t xml:space="preserve"> i nagrada najzaslužnijim članovima, i to:</w:t>
      </w:r>
    </w:p>
    <w:p w14:paraId="0B97F15C" w14:textId="37C54CDF" w:rsidR="00517025" w:rsidRDefault="00517025" w:rsidP="00A42E87">
      <w:pPr>
        <w:pStyle w:val="BodyText"/>
        <w:numPr>
          <w:ilvl w:val="0"/>
          <w:numId w:val="12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 xml:space="preserve">Diploma i uvjerenje za stjecanje zvanja </w:t>
      </w:r>
      <w:r>
        <w:rPr>
          <w:b/>
          <w:bCs/>
        </w:rPr>
        <w:t>„</w:t>
      </w:r>
      <w:r>
        <w:rPr>
          <w:b/>
          <w:bCs/>
        </w:rPr>
        <w:t>Vatrogasac</w:t>
      </w:r>
      <w:r>
        <w:rPr>
          <w:b/>
          <w:bCs/>
        </w:rPr>
        <w:t>“</w:t>
      </w:r>
      <w:r>
        <w:rPr>
          <w:b/>
          <w:bCs/>
        </w:rPr>
        <w:t xml:space="preserve">: </w:t>
      </w:r>
    </w:p>
    <w:p w14:paraId="5F12FD4F" w14:textId="18A87E9A" w:rsidR="00517025" w:rsidRDefault="00517025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>Petar Pocrnić, Damir Kapetanović</w:t>
      </w:r>
      <w:r>
        <w:t xml:space="preserve">, </w:t>
      </w:r>
      <w:r>
        <w:t xml:space="preserve">Igor </w:t>
      </w:r>
      <w:proofErr w:type="spellStart"/>
      <w:r>
        <w:t>Kujadin</w:t>
      </w:r>
      <w:proofErr w:type="spellEnd"/>
      <w:r>
        <w:t xml:space="preserve"> </w:t>
      </w:r>
    </w:p>
    <w:p w14:paraId="768CA3F3" w14:textId="7BD8512A" w:rsidR="00517025" w:rsidRDefault="00517025" w:rsidP="00A42E87">
      <w:pPr>
        <w:pStyle w:val="BodyText"/>
        <w:numPr>
          <w:ilvl w:val="0"/>
          <w:numId w:val="12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 xml:space="preserve">Diploma i uvjerenje za stjecanje zvanja </w:t>
      </w:r>
      <w:r>
        <w:rPr>
          <w:b/>
          <w:bCs/>
        </w:rPr>
        <w:t>„</w:t>
      </w:r>
      <w:r>
        <w:rPr>
          <w:b/>
          <w:bCs/>
        </w:rPr>
        <w:t>Vatrogasac I</w:t>
      </w:r>
      <w:r w:rsidR="002204A9">
        <w:rPr>
          <w:b/>
          <w:bCs/>
        </w:rPr>
        <w:t>.</w:t>
      </w:r>
      <w:r>
        <w:rPr>
          <w:b/>
          <w:bCs/>
        </w:rPr>
        <w:t xml:space="preserve"> klase</w:t>
      </w:r>
      <w:r>
        <w:rPr>
          <w:b/>
          <w:bCs/>
        </w:rPr>
        <w:t>“</w:t>
      </w:r>
      <w:r>
        <w:rPr>
          <w:b/>
          <w:bCs/>
        </w:rPr>
        <w:t xml:space="preserve">: </w:t>
      </w:r>
    </w:p>
    <w:p w14:paraId="0C7AA2D5" w14:textId="01BFD3EA" w:rsidR="00517025" w:rsidRDefault="00517025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>Mirjam Crnoja</w:t>
      </w:r>
      <w:r>
        <w:t xml:space="preserve">, </w:t>
      </w:r>
      <w:proofErr w:type="spellStart"/>
      <w:r>
        <w:t>Soni</w:t>
      </w:r>
      <w:proofErr w:type="spellEnd"/>
      <w:r>
        <w:t xml:space="preserve"> </w:t>
      </w:r>
      <w:proofErr w:type="spellStart"/>
      <w:r>
        <w:t>Habus</w:t>
      </w:r>
      <w:proofErr w:type="spellEnd"/>
    </w:p>
    <w:p w14:paraId="57C57B1A" w14:textId="7DB85ABA" w:rsidR="00517025" w:rsidRDefault="00517025" w:rsidP="00A42E87">
      <w:pPr>
        <w:pStyle w:val="BodyText"/>
        <w:numPr>
          <w:ilvl w:val="0"/>
          <w:numId w:val="12"/>
        </w:numPr>
        <w:tabs>
          <w:tab w:val="left" w:pos="-720"/>
          <w:tab w:val="left" w:pos="72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 xml:space="preserve">Kipić </w:t>
      </w:r>
      <w:r>
        <w:rPr>
          <w:b/>
          <w:bCs/>
        </w:rPr>
        <w:t>„</w:t>
      </w:r>
      <w:r>
        <w:rPr>
          <w:b/>
          <w:bCs/>
        </w:rPr>
        <w:t>Vatrogasac</w:t>
      </w:r>
      <w:r>
        <w:rPr>
          <w:b/>
          <w:bCs/>
        </w:rPr>
        <w:t>“</w:t>
      </w:r>
      <w:r>
        <w:rPr>
          <w:b/>
          <w:bCs/>
        </w:rPr>
        <w:t xml:space="preserve"> za najaktivnijeg operativnog člana:</w:t>
      </w:r>
    </w:p>
    <w:p w14:paraId="2AF91A72" w14:textId="03FB0462" w:rsidR="002204A9" w:rsidRDefault="00517025" w:rsidP="00517025">
      <w:pPr>
        <w:pStyle w:val="BodyText"/>
        <w:numPr>
          <w:ilvl w:val="1"/>
          <w:numId w:val="11"/>
        </w:numPr>
        <w:tabs>
          <w:tab w:val="left" w:pos="-720"/>
          <w:tab w:val="left" w:pos="720"/>
        </w:tabs>
        <w:suppressAutoHyphens w:val="0"/>
        <w:spacing w:line="360" w:lineRule="auto"/>
      </w:pPr>
      <w:r>
        <w:t>Matej Fumić</w:t>
      </w:r>
    </w:p>
    <w:p w14:paraId="6EB414C3" w14:textId="77777777" w:rsidR="002204A9" w:rsidRDefault="002204A9" w:rsidP="00517025">
      <w:pPr>
        <w:pStyle w:val="BodyText"/>
        <w:spacing w:line="360" w:lineRule="auto"/>
      </w:pPr>
    </w:p>
    <w:p w14:paraId="1D660952" w14:textId="01239AC9" w:rsidR="00A42E87" w:rsidRPr="00F06C9A" w:rsidRDefault="00A42E87" w:rsidP="00A42E87">
      <w:pPr>
        <w:pStyle w:val="BodyText"/>
        <w:tabs>
          <w:tab w:val="left" w:pos="-720"/>
          <w:tab w:val="left" w:pos="720"/>
          <w:tab w:val="num" w:pos="1440"/>
        </w:tabs>
        <w:suppressAutoHyphens w:val="0"/>
        <w:spacing w:line="360" w:lineRule="auto"/>
      </w:pPr>
      <w:r>
        <w:t>Predsjednik</w:t>
      </w:r>
      <w:r w:rsidRPr="00F06C9A">
        <w:t xml:space="preserve"> Vatrogasne zajednice grada Belišće </w:t>
      </w:r>
      <w:r w:rsidRPr="00A42E87">
        <w:rPr>
          <w:u w:val="single"/>
        </w:rPr>
        <w:t>g.</w:t>
      </w:r>
      <w:r w:rsidRPr="00A42E87">
        <w:rPr>
          <w:u w:val="single"/>
        </w:rPr>
        <w:t xml:space="preserve"> Nikica </w:t>
      </w:r>
      <w:proofErr w:type="spellStart"/>
      <w:r w:rsidRPr="00A42E87">
        <w:rPr>
          <w:u w:val="single"/>
        </w:rPr>
        <w:t>Mužević</w:t>
      </w:r>
      <w:proofErr w:type="spellEnd"/>
      <w:r w:rsidRPr="00F06C9A">
        <w:t xml:space="preserve"> uručio je:</w:t>
      </w:r>
    </w:p>
    <w:p w14:paraId="5905B5A1" w14:textId="5917BCA9" w:rsidR="00A42E87" w:rsidRDefault="00A42E87" w:rsidP="00A42E87">
      <w:pPr>
        <w:pStyle w:val="BodyText"/>
        <w:numPr>
          <w:ilvl w:val="0"/>
          <w:numId w:val="28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>Diploma za 10</w:t>
      </w:r>
      <w:r>
        <w:rPr>
          <w:b/>
          <w:bCs/>
        </w:rPr>
        <w:t xml:space="preserve"> godina</w:t>
      </w:r>
      <w:r>
        <w:rPr>
          <w:b/>
          <w:bCs/>
        </w:rPr>
        <w:t xml:space="preserve"> rad</w:t>
      </w:r>
      <w:r>
        <w:rPr>
          <w:b/>
          <w:bCs/>
        </w:rPr>
        <w:t>a</w:t>
      </w:r>
      <w:r>
        <w:rPr>
          <w:b/>
          <w:bCs/>
        </w:rPr>
        <w:t xml:space="preserve"> u vatrogasnoj organizaciji </w:t>
      </w:r>
      <w:r>
        <w:rPr>
          <w:b/>
          <w:bCs/>
        </w:rPr>
        <w:t>„</w:t>
      </w:r>
      <w:r>
        <w:rPr>
          <w:b/>
          <w:bCs/>
        </w:rPr>
        <w:t>Spomenica za 10 godina</w:t>
      </w:r>
      <w:r>
        <w:rPr>
          <w:b/>
          <w:bCs/>
        </w:rPr>
        <w:t>“</w:t>
      </w:r>
      <w:r>
        <w:rPr>
          <w:b/>
          <w:bCs/>
        </w:rPr>
        <w:t>:</w:t>
      </w:r>
    </w:p>
    <w:p w14:paraId="4B15B75B" w14:textId="0D8D6E23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>Jasna Vrbanić</w:t>
      </w:r>
    </w:p>
    <w:p w14:paraId="1B280982" w14:textId="0AE81884" w:rsidR="00A42E87" w:rsidRDefault="00A42E87" w:rsidP="00A42E87">
      <w:pPr>
        <w:pStyle w:val="BodyText"/>
        <w:numPr>
          <w:ilvl w:val="0"/>
          <w:numId w:val="28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>Podjela uvjerenja, diploma i spomenica koji nis</w:t>
      </w:r>
      <w:r>
        <w:rPr>
          <w:b/>
          <w:bCs/>
        </w:rPr>
        <w:t>u</w:t>
      </w:r>
      <w:r>
        <w:rPr>
          <w:b/>
          <w:bCs/>
        </w:rPr>
        <w:t xml:space="preserve"> preuze</w:t>
      </w:r>
      <w:r>
        <w:rPr>
          <w:b/>
          <w:bCs/>
        </w:rPr>
        <w:t>ti</w:t>
      </w:r>
      <w:r>
        <w:rPr>
          <w:b/>
          <w:bCs/>
        </w:rPr>
        <w:t xml:space="preserve"> na proslavi 140 godina DVD-a Belišće u 2024. godini:</w:t>
      </w:r>
    </w:p>
    <w:p w14:paraId="6A0185D5" w14:textId="19CE5842" w:rsidR="00A42E87" w:rsidRDefault="00A42E87" w:rsidP="00A42E87">
      <w:pPr>
        <w:pStyle w:val="BodyText"/>
        <w:numPr>
          <w:ilvl w:val="1"/>
          <w:numId w:val="28"/>
        </w:numPr>
        <w:tabs>
          <w:tab w:val="left" w:pos="-720"/>
          <w:tab w:val="left" w:pos="72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>Brončan</w:t>
      </w:r>
      <w:r>
        <w:rPr>
          <w:b/>
          <w:bCs/>
        </w:rPr>
        <w:t>a</w:t>
      </w:r>
      <w:r>
        <w:rPr>
          <w:b/>
          <w:bCs/>
        </w:rPr>
        <w:t xml:space="preserve"> vatrogasna medalja:</w:t>
      </w:r>
    </w:p>
    <w:p w14:paraId="577832C4" w14:textId="1C1C8F4E" w:rsidR="00A42E87" w:rsidRPr="00987B23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t xml:space="preserve">Mario </w:t>
      </w:r>
      <w:proofErr w:type="spellStart"/>
      <w:r>
        <w:t>Karapetrić</w:t>
      </w:r>
      <w:proofErr w:type="spellEnd"/>
      <w:r>
        <w:t xml:space="preserve">, Marina Crnoja </w:t>
      </w:r>
    </w:p>
    <w:p w14:paraId="394062BE" w14:textId="38B58945" w:rsidR="00A42E87" w:rsidRPr="00987B23" w:rsidRDefault="00A42E87" w:rsidP="00A42E87">
      <w:pPr>
        <w:pStyle w:val="BodyText"/>
        <w:numPr>
          <w:ilvl w:val="1"/>
          <w:numId w:val="28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 w:rsidRPr="00987B23">
        <w:rPr>
          <w:b/>
          <w:bCs/>
        </w:rPr>
        <w:t>Brončan</w:t>
      </w:r>
      <w:r w:rsidR="002204A9">
        <w:rPr>
          <w:b/>
          <w:bCs/>
        </w:rPr>
        <w:t>a</w:t>
      </w:r>
      <w:r w:rsidRPr="00987B23">
        <w:rPr>
          <w:b/>
          <w:bCs/>
        </w:rPr>
        <w:t xml:space="preserve"> vatrogasna plamenica:</w:t>
      </w:r>
    </w:p>
    <w:p w14:paraId="7618EF2F" w14:textId="77777777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>Jasna Vrbanić</w:t>
      </w:r>
    </w:p>
    <w:p w14:paraId="44918347" w14:textId="77777777" w:rsidR="00A42E87" w:rsidRPr="00F06C9A" w:rsidRDefault="00A42E87" w:rsidP="00517025">
      <w:pPr>
        <w:pStyle w:val="BodyText"/>
        <w:spacing w:line="360" w:lineRule="auto"/>
      </w:pPr>
    </w:p>
    <w:p w14:paraId="681BF3C8" w14:textId="0A3B403E" w:rsidR="00A42E87" w:rsidRDefault="00A42E87" w:rsidP="00A42E87">
      <w:pPr>
        <w:pStyle w:val="BodyText"/>
        <w:tabs>
          <w:tab w:val="left" w:pos="-720"/>
          <w:tab w:val="left" w:pos="720"/>
        </w:tabs>
        <w:suppressAutoHyphens w:val="0"/>
        <w:spacing w:line="360" w:lineRule="auto"/>
      </w:pPr>
      <w:r>
        <w:lastRenderedPageBreak/>
        <w:t>Županijski z</w:t>
      </w:r>
      <w:r>
        <w:t xml:space="preserve">apovjednik Vatrogasne zajednice Osječko-baranjske županije </w:t>
      </w:r>
      <w:r w:rsidRPr="00A42E87">
        <w:rPr>
          <w:u w:val="single"/>
        </w:rPr>
        <w:t xml:space="preserve">g. Zoran </w:t>
      </w:r>
      <w:proofErr w:type="spellStart"/>
      <w:r w:rsidRPr="00A42E87">
        <w:rPr>
          <w:u w:val="single"/>
        </w:rPr>
        <w:t>Pakšec</w:t>
      </w:r>
      <w:proofErr w:type="spellEnd"/>
      <w:r>
        <w:t xml:space="preserve"> i zapovjednik</w:t>
      </w:r>
      <w:r>
        <w:t xml:space="preserve"> Vatrogasne zajednice grada</w:t>
      </w:r>
      <w:r>
        <w:t xml:space="preserve"> Belišće </w:t>
      </w:r>
      <w:r w:rsidRPr="00A42E87">
        <w:rPr>
          <w:u w:val="single"/>
        </w:rPr>
        <w:t xml:space="preserve">g. Dubravko </w:t>
      </w:r>
      <w:proofErr w:type="spellStart"/>
      <w:r w:rsidRPr="00A42E87">
        <w:rPr>
          <w:u w:val="single"/>
        </w:rPr>
        <w:t>Čovčić</w:t>
      </w:r>
      <w:proofErr w:type="spellEnd"/>
      <w:r>
        <w:t xml:space="preserve"> uručili su:</w:t>
      </w:r>
    </w:p>
    <w:p w14:paraId="72DFBB9A" w14:textId="12DFC56A" w:rsidR="00A42E87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bookmarkStart w:id="0" w:name="_Hlk187749605"/>
      <w:r>
        <w:rPr>
          <w:b/>
          <w:bCs/>
        </w:rPr>
        <w:t xml:space="preserve">Odluka o vatrogasnom zvanju </w:t>
      </w:r>
      <w:r>
        <w:rPr>
          <w:b/>
          <w:bCs/>
        </w:rPr>
        <w:t>„</w:t>
      </w:r>
      <w:r>
        <w:rPr>
          <w:b/>
          <w:bCs/>
        </w:rPr>
        <w:t>Vatrogasni časnik</w:t>
      </w:r>
      <w:r>
        <w:rPr>
          <w:b/>
          <w:bCs/>
        </w:rPr>
        <w:t>“</w:t>
      </w:r>
      <w:r>
        <w:rPr>
          <w:b/>
          <w:bCs/>
        </w:rPr>
        <w:t xml:space="preserve">: </w:t>
      </w:r>
    </w:p>
    <w:p w14:paraId="0C2CE9AD" w14:textId="36E38E2A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 xml:space="preserve">Martin </w:t>
      </w:r>
      <w:proofErr w:type="spellStart"/>
      <w:r>
        <w:t>Rittgasser</w:t>
      </w:r>
      <w:proofErr w:type="spellEnd"/>
      <w:r>
        <w:t xml:space="preserve">, </w:t>
      </w:r>
      <w:r>
        <w:t>Matej Fumić</w:t>
      </w:r>
    </w:p>
    <w:p w14:paraId="320D4686" w14:textId="77777777" w:rsidR="00A42E87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 xml:space="preserve">Uvjerenje o usavršavanju „Vezist“: </w:t>
      </w:r>
    </w:p>
    <w:p w14:paraId="425750C1" w14:textId="77777777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>Marina Crnoja</w:t>
      </w:r>
    </w:p>
    <w:bookmarkEnd w:id="0"/>
    <w:p w14:paraId="2AC1E04B" w14:textId="77777777" w:rsidR="00A42E87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 xml:space="preserve">Uvjerenje o usavršavanju „Bolničar“: </w:t>
      </w:r>
    </w:p>
    <w:p w14:paraId="6AC67177" w14:textId="77777777" w:rsidR="00A42E87" w:rsidRPr="00D94FDE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>Marina Crnoja</w:t>
      </w:r>
    </w:p>
    <w:p w14:paraId="59FBC25D" w14:textId="77777777" w:rsidR="00A42E87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 xml:space="preserve">Uvjerenje o usavršavanju „Modul 5 – UVI - Operateri“: </w:t>
      </w:r>
    </w:p>
    <w:p w14:paraId="2A5C456D" w14:textId="77777777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 xml:space="preserve">Matej Fumić, Romana </w:t>
      </w:r>
      <w:proofErr w:type="spellStart"/>
      <w:r>
        <w:t>Hudovernik</w:t>
      </w:r>
      <w:proofErr w:type="spellEnd"/>
      <w:r>
        <w:t>, Marina Crnoja, Matija Crnoja</w:t>
      </w:r>
    </w:p>
    <w:p w14:paraId="30E01FB2" w14:textId="3B97E1F1" w:rsidR="00A42E87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>Uvjerenje o usavršavanju „</w:t>
      </w:r>
      <w:r w:rsidR="00A758F4">
        <w:rPr>
          <w:b/>
          <w:bCs/>
        </w:rPr>
        <w:t xml:space="preserve">Modul 2 </w:t>
      </w:r>
      <w:r w:rsidR="00A758F4">
        <w:rPr>
          <w:b/>
          <w:bCs/>
        </w:rPr>
        <w:t xml:space="preserve">– </w:t>
      </w:r>
      <w:r>
        <w:rPr>
          <w:b/>
          <w:bCs/>
        </w:rPr>
        <w:t>Gašenje požara na otvorenom prostoru“:</w:t>
      </w:r>
    </w:p>
    <w:p w14:paraId="212CB2E0" w14:textId="77777777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 xml:space="preserve">Matej Fumić, Željko </w:t>
      </w:r>
      <w:proofErr w:type="spellStart"/>
      <w:r>
        <w:t>Čakalić</w:t>
      </w:r>
      <w:proofErr w:type="spellEnd"/>
      <w:r>
        <w:t>, Marina Crnoja, Matija Crnoja</w:t>
      </w:r>
    </w:p>
    <w:p w14:paraId="4AD71297" w14:textId="10CB4E2E" w:rsidR="00A42E87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>Potvrda o završenom andragoškom dijelu „Program osposobljavanja za instruktora/</w:t>
      </w:r>
      <w:proofErr w:type="spellStart"/>
      <w:r>
        <w:rPr>
          <w:b/>
          <w:bCs/>
        </w:rPr>
        <w:t>vježbatelja</w:t>
      </w:r>
      <w:proofErr w:type="spellEnd"/>
      <w:r>
        <w:rPr>
          <w:b/>
          <w:bCs/>
        </w:rPr>
        <w:t xml:space="preserve"> za programe osposobljavanja“:</w:t>
      </w:r>
    </w:p>
    <w:p w14:paraId="37F1152E" w14:textId="77777777" w:rsidR="00A42E87" w:rsidRPr="00FD1D50" w:rsidRDefault="00A42E87" w:rsidP="00A42E87">
      <w:pPr>
        <w:pStyle w:val="BodyText"/>
        <w:tabs>
          <w:tab w:val="num" w:pos="990"/>
        </w:tabs>
        <w:spacing w:line="360" w:lineRule="auto"/>
        <w:ind w:left="144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>Instruktor:</w:t>
      </w:r>
    </w:p>
    <w:p w14:paraId="36C655E3" w14:textId="77777777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 xml:space="preserve">Slavko </w:t>
      </w:r>
      <w:proofErr w:type="spellStart"/>
      <w:r>
        <w:t>Milekić</w:t>
      </w:r>
      <w:proofErr w:type="spellEnd"/>
    </w:p>
    <w:p w14:paraId="71D9A693" w14:textId="77777777" w:rsidR="00A42E87" w:rsidRPr="00FD1D50" w:rsidRDefault="00A42E87" w:rsidP="00A42E87">
      <w:pPr>
        <w:pStyle w:val="BodyText"/>
        <w:tabs>
          <w:tab w:val="num" w:pos="990"/>
        </w:tabs>
        <w:spacing w:line="360" w:lineRule="auto"/>
        <w:ind w:left="2160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Vježbatelj</w:t>
      </w:r>
      <w:proofErr w:type="spellEnd"/>
      <w:r>
        <w:rPr>
          <w:b/>
          <w:bCs/>
          <w:u w:val="single"/>
        </w:rPr>
        <w:t>:</w:t>
      </w:r>
    </w:p>
    <w:p w14:paraId="45D84FAF" w14:textId="2BBF5EA7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 xml:space="preserve">Nikica </w:t>
      </w:r>
      <w:proofErr w:type="spellStart"/>
      <w:r>
        <w:t>Mužević</w:t>
      </w:r>
      <w:proofErr w:type="spellEnd"/>
      <w:r>
        <w:t xml:space="preserve">, Željko </w:t>
      </w:r>
      <w:proofErr w:type="spellStart"/>
      <w:r>
        <w:t>Čakalić</w:t>
      </w:r>
      <w:proofErr w:type="spellEnd"/>
      <w:r>
        <w:t xml:space="preserve">, Mario </w:t>
      </w:r>
      <w:proofErr w:type="spellStart"/>
      <w:r>
        <w:t>Karapetrić</w:t>
      </w:r>
      <w:proofErr w:type="spellEnd"/>
      <w:r>
        <w:t>, Ivan Vincetić</w:t>
      </w:r>
      <w:r>
        <w:t xml:space="preserve">, </w:t>
      </w:r>
      <w:r>
        <w:t xml:space="preserve">Dubravko </w:t>
      </w:r>
      <w:proofErr w:type="spellStart"/>
      <w:r>
        <w:t>Čovčić</w:t>
      </w:r>
      <w:proofErr w:type="spellEnd"/>
    </w:p>
    <w:p w14:paraId="1675D733" w14:textId="77777777" w:rsidR="00A42E87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>Potvrda o sudjelovanju na seminaru „Intervencije na vozilima na električni pogon“:</w:t>
      </w:r>
    </w:p>
    <w:p w14:paraId="41CD8536" w14:textId="10CEE607" w:rsidR="00A42E87" w:rsidRPr="00817E9A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 xml:space="preserve">Željko </w:t>
      </w:r>
      <w:proofErr w:type="spellStart"/>
      <w:r>
        <w:t>Čakalić</w:t>
      </w:r>
      <w:proofErr w:type="spellEnd"/>
      <w:r>
        <w:t>, Ivan Vinceti</w:t>
      </w:r>
      <w:r>
        <w:t xml:space="preserve">ć, </w:t>
      </w:r>
      <w:r>
        <w:t xml:space="preserve">Dubravko </w:t>
      </w:r>
      <w:proofErr w:type="spellStart"/>
      <w:r>
        <w:t>Čovčić</w:t>
      </w:r>
      <w:proofErr w:type="spellEnd"/>
    </w:p>
    <w:p w14:paraId="047C3F9D" w14:textId="2A424480" w:rsidR="00A42E87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 xml:space="preserve">Diploma za 40 </w:t>
      </w:r>
      <w:r>
        <w:rPr>
          <w:b/>
          <w:bCs/>
        </w:rPr>
        <w:t xml:space="preserve">godina </w:t>
      </w:r>
      <w:r>
        <w:rPr>
          <w:b/>
          <w:bCs/>
        </w:rPr>
        <w:t>rad</w:t>
      </w:r>
      <w:r>
        <w:rPr>
          <w:b/>
          <w:bCs/>
        </w:rPr>
        <w:t>a</w:t>
      </w:r>
      <w:r>
        <w:rPr>
          <w:b/>
          <w:bCs/>
        </w:rPr>
        <w:t xml:space="preserve"> u vatrogasnoj organizaciji </w:t>
      </w:r>
      <w:r>
        <w:rPr>
          <w:b/>
          <w:bCs/>
        </w:rPr>
        <w:t>„</w:t>
      </w:r>
      <w:r>
        <w:rPr>
          <w:b/>
          <w:bCs/>
        </w:rPr>
        <w:t>Spomenica za 40 godina</w:t>
      </w:r>
      <w:r>
        <w:rPr>
          <w:b/>
          <w:bCs/>
        </w:rPr>
        <w:t>“</w:t>
      </w:r>
      <w:r>
        <w:rPr>
          <w:b/>
          <w:bCs/>
        </w:rPr>
        <w:t>:</w:t>
      </w:r>
    </w:p>
    <w:p w14:paraId="2DA11917" w14:textId="3F2149BE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>Marina Crnoja</w:t>
      </w:r>
      <w:r>
        <w:t xml:space="preserve">, </w:t>
      </w:r>
      <w:r>
        <w:t>Marko Ivić</w:t>
      </w:r>
    </w:p>
    <w:p w14:paraId="184C63E5" w14:textId="77777777" w:rsidR="00A42E87" w:rsidRPr="00B12C09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>Srebrna vatrogasna medalja</w:t>
      </w:r>
      <w:r w:rsidRPr="00B12C09">
        <w:rPr>
          <w:b/>
          <w:bCs/>
        </w:rPr>
        <w:t>:</w:t>
      </w:r>
    </w:p>
    <w:p w14:paraId="45A1082E" w14:textId="77777777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>Anđelko Kiš</w:t>
      </w:r>
    </w:p>
    <w:p w14:paraId="4DC3AB32" w14:textId="77777777" w:rsidR="00A42E87" w:rsidRPr="00B12C09" w:rsidRDefault="00A42E87" w:rsidP="00A42E87">
      <w:pPr>
        <w:pStyle w:val="BodyText"/>
        <w:numPr>
          <w:ilvl w:val="0"/>
          <w:numId w:val="29"/>
        </w:numPr>
        <w:tabs>
          <w:tab w:val="clear" w:pos="1440"/>
          <w:tab w:val="left" w:pos="-720"/>
          <w:tab w:val="left" w:pos="720"/>
          <w:tab w:val="num" w:pos="990"/>
        </w:tabs>
        <w:suppressAutoHyphens w:val="0"/>
        <w:spacing w:line="360" w:lineRule="auto"/>
        <w:rPr>
          <w:b/>
          <w:bCs/>
        </w:rPr>
      </w:pPr>
      <w:r>
        <w:rPr>
          <w:b/>
          <w:bCs/>
        </w:rPr>
        <w:t>Spomenica vatrogasni veteran</w:t>
      </w:r>
      <w:r w:rsidRPr="00B12C09">
        <w:rPr>
          <w:b/>
          <w:bCs/>
        </w:rPr>
        <w:t>:</w:t>
      </w:r>
    </w:p>
    <w:p w14:paraId="668B78E0" w14:textId="77777777" w:rsidR="00A42E87" w:rsidRDefault="00A42E87" w:rsidP="00A42E87">
      <w:pPr>
        <w:pStyle w:val="BodyText"/>
        <w:numPr>
          <w:ilvl w:val="1"/>
          <w:numId w:val="11"/>
        </w:numPr>
        <w:tabs>
          <w:tab w:val="left" w:pos="-720"/>
          <w:tab w:val="left" w:pos="720"/>
          <w:tab w:val="num" w:pos="990"/>
        </w:tabs>
        <w:suppressAutoHyphens w:val="0"/>
        <w:spacing w:line="360" w:lineRule="auto"/>
      </w:pPr>
      <w:r>
        <w:t xml:space="preserve">Dubravko </w:t>
      </w:r>
      <w:proofErr w:type="spellStart"/>
      <w:r>
        <w:t>Čovčić</w:t>
      </w:r>
      <w:proofErr w:type="spellEnd"/>
    </w:p>
    <w:p w14:paraId="1F0C3658" w14:textId="77777777" w:rsidR="00517025" w:rsidRDefault="00517025" w:rsidP="00AB3C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754E4E73" w14:textId="77777777" w:rsidR="00B363F6" w:rsidRDefault="00B363F6" w:rsidP="00AB3C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B1B7D4D" w14:textId="77777777" w:rsidR="00B363F6" w:rsidRDefault="00B363F6" w:rsidP="00AB3C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22EC314" w14:textId="77777777" w:rsidR="00B363F6" w:rsidRDefault="00B363F6" w:rsidP="00AB3C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6265E0A4" w14:textId="74BE2D5D" w:rsidR="00A42E87" w:rsidRPr="00C629E8" w:rsidRDefault="00A42E87" w:rsidP="00A42E87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C629E8">
        <w:rPr>
          <w:b/>
          <w:bCs/>
        </w:rPr>
        <w:lastRenderedPageBreak/>
        <w:t xml:space="preserve">Ad </w:t>
      </w:r>
      <w:r>
        <w:rPr>
          <w:b/>
          <w:bCs/>
        </w:rPr>
        <w:t>8</w:t>
      </w:r>
      <w:r w:rsidRPr="00C629E8">
        <w:rPr>
          <w:b/>
          <w:bCs/>
        </w:rPr>
        <w:t>.</w:t>
      </w:r>
    </w:p>
    <w:p w14:paraId="474F6808" w14:textId="66FEBC9E" w:rsidR="00A42E87" w:rsidRPr="00B363F6" w:rsidRDefault="00A42E87" w:rsidP="00B363F6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Pitanja i prijedlozi</w:t>
      </w:r>
    </w:p>
    <w:p w14:paraId="4B9E33E0" w14:textId="6765443E" w:rsidR="009E181D" w:rsidRDefault="00A42E87" w:rsidP="009E18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A42E87">
        <w:t xml:space="preserve">S obzirom da nije bilo drugih pitanja niti prijedloga, a dnevni red Skupštine DVD-a Belišće bio je iscrpljen, predsjedavajući g. </w:t>
      </w:r>
      <w:r>
        <w:t>Pernar</w:t>
      </w:r>
      <w:r w:rsidRPr="00A42E87">
        <w:t xml:space="preserve"> zahvalio se prisutnima na pozornosti, svima zaželio svako dobro te zaključio rad Skupštine u </w:t>
      </w:r>
      <w:r>
        <w:t>19</w:t>
      </w:r>
      <w:r w:rsidRPr="00A42E87">
        <w:t>:</w:t>
      </w:r>
      <w:r>
        <w:t>15</w:t>
      </w:r>
      <w:r w:rsidRPr="00A42E87">
        <w:t xml:space="preserve"> sati i sve prisutne pozvao na mali domjenak.</w:t>
      </w:r>
    </w:p>
    <w:p w14:paraId="5BCA392D" w14:textId="77777777" w:rsidR="00EC3742" w:rsidRDefault="00EC3742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</w:p>
    <w:p w14:paraId="7800495D" w14:textId="415DE526" w:rsidR="00A82D8D" w:rsidRPr="00C629E8" w:rsidRDefault="00A82D8D" w:rsidP="00AB3C55">
      <w:pPr>
        <w:pStyle w:val="BodyText"/>
        <w:spacing w:line="360" w:lineRule="auto"/>
      </w:pPr>
      <w:r w:rsidRPr="00C629E8">
        <w:t xml:space="preserve">U Belišću, </w:t>
      </w:r>
      <w:r w:rsidR="009E181D">
        <w:t>2</w:t>
      </w:r>
      <w:r w:rsidRPr="00C629E8">
        <w:t xml:space="preserve">. </w:t>
      </w:r>
      <w:r w:rsidR="00BF703F">
        <w:t>veljače</w:t>
      </w:r>
      <w:r w:rsidRPr="00C629E8">
        <w:t xml:space="preserve"> 20</w:t>
      </w:r>
      <w:r w:rsidR="00BC343A" w:rsidRPr="00C629E8">
        <w:t>2</w:t>
      </w:r>
      <w:r w:rsidR="009E181D">
        <w:t>6</w:t>
      </w:r>
      <w:r w:rsidRPr="00C629E8">
        <w:t>. godine.</w:t>
      </w:r>
    </w:p>
    <w:p w14:paraId="3E0B62B5" w14:textId="77777777" w:rsidR="0060239E" w:rsidRDefault="006F15A5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  <w:r w:rsidRPr="00C629E8">
        <w:tab/>
      </w:r>
    </w:p>
    <w:p w14:paraId="55D67F36" w14:textId="77777777" w:rsidR="00AE70F6" w:rsidRDefault="00AE70F6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</w:p>
    <w:p w14:paraId="20DB2312" w14:textId="77777777" w:rsidR="00BF1156" w:rsidRDefault="00BF1156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</w:p>
    <w:p w14:paraId="11DD24F6" w14:textId="77777777" w:rsidR="00BF1156" w:rsidRPr="00C629E8" w:rsidRDefault="00BF1156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</w:p>
    <w:p w14:paraId="6BDFA66A" w14:textId="77777777" w:rsidR="002D676A" w:rsidRPr="00C629E8" w:rsidRDefault="002D676A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  <w:r w:rsidRPr="00C629E8">
        <w:tab/>
        <w:t>ZAPISNIČAR:</w:t>
      </w:r>
      <w:r w:rsidRPr="00C629E8">
        <w:tab/>
        <w:t>OVJEROVITELJI</w:t>
      </w:r>
      <w:r w:rsidRPr="00C629E8">
        <w:tab/>
        <w:t>PREDSJEDNIK</w:t>
      </w:r>
    </w:p>
    <w:p w14:paraId="7E00216C" w14:textId="77777777" w:rsidR="002D676A" w:rsidRPr="00C629E8" w:rsidRDefault="002D676A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  <w:r w:rsidRPr="00C629E8">
        <w:tab/>
      </w:r>
      <w:r w:rsidRPr="00C629E8">
        <w:tab/>
        <w:t>ZAPISNIKA:</w:t>
      </w:r>
      <w:r w:rsidRPr="00C629E8">
        <w:tab/>
        <w:t>VODITELJSTVA SKUPŠTINE:</w:t>
      </w:r>
    </w:p>
    <w:p w14:paraId="660F223F" w14:textId="77777777" w:rsidR="002D676A" w:rsidRDefault="002D676A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</w:p>
    <w:p w14:paraId="6DA1A805" w14:textId="77777777" w:rsidR="00AE70F6" w:rsidRPr="00C629E8" w:rsidRDefault="00AE70F6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</w:p>
    <w:p w14:paraId="6DB7BF8D" w14:textId="77777777" w:rsidR="002D676A" w:rsidRPr="00C629E8" w:rsidRDefault="002D676A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  <w:rPr>
          <w:i/>
          <w:iCs/>
        </w:rPr>
      </w:pPr>
      <w:r w:rsidRPr="00C629E8">
        <w:tab/>
      </w:r>
      <w:r w:rsidR="009E181D">
        <w:rPr>
          <w:i/>
          <w:iCs/>
        </w:rPr>
        <w:t xml:space="preserve">Romana </w:t>
      </w:r>
      <w:proofErr w:type="spellStart"/>
      <w:r w:rsidR="009E181D">
        <w:rPr>
          <w:i/>
          <w:iCs/>
        </w:rPr>
        <w:t>Hudovernik</w:t>
      </w:r>
      <w:proofErr w:type="spellEnd"/>
      <w:r w:rsidRPr="00C629E8">
        <w:rPr>
          <w:i/>
          <w:iCs/>
        </w:rPr>
        <w:tab/>
      </w:r>
      <w:r w:rsidR="009E181D">
        <w:rPr>
          <w:i/>
          <w:iCs/>
        </w:rPr>
        <w:t>Marko Ivić</w:t>
      </w:r>
      <w:r w:rsidRPr="00C629E8">
        <w:rPr>
          <w:i/>
          <w:iCs/>
        </w:rPr>
        <w:tab/>
      </w:r>
      <w:r w:rsidR="009E181D">
        <w:rPr>
          <w:i/>
          <w:iCs/>
        </w:rPr>
        <w:t>Mario Pernar</w:t>
      </w:r>
    </w:p>
    <w:p w14:paraId="3D3C6841" w14:textId="77777777" w:rsidR="002D676A" w:rsidRDefault="002D676A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  <w:rPr>
          <w:i/>
          <w:iCs/>
        </w:rPr>
      </w:pPr>
      <w:r w:rsidRPr="00C629E8">
        <w:rPr>
          <w:i/>
          <w:iCs/>
        </w:rPr>
        <w:tab/>
      </w:r>
    </w:p>
    <w:p w14:paraId="51784BF8" w14:textId="77777777" w:rsidR="00AE70F6" w:rsidRPr="00C629E8" w:rsidRDefault="00AE70F6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  <w:rPr>
          <w:i/>
          <w:iCs/>
        </w:rPr>
      </w:pPr>
    </w:p>
    <w:p w14:paraId="0F075871" w14:textId="77777777" w:rsidR="002D676A" w:rsidRPr="00C629E8" w:rsidRDefault="002D676A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  <w:rPr>
          <w:i/>
          <w:iCs/>
        </w:rPr>
      </w:pPr>
      <w:r w:rsidRPr="00C629E8">
        <w:rPr>
          <w:i/>
          <w:iCs/>
        </w:rPr>
        <w:tab/>
      </w:r>
      <w:r w:rsidRPr="00C629E8">
        <w:rPr>
          <w:i/>
          <w:iCs/>
        </w:rPr>
        <w:tab/>
      </w:r>
      <w:r w:rsidR="00AE70F6">
        <w:rPr>
          <w:i/>
          <w:iCs/>
        </w:rPr>
        <w:t>Ma</w:t>
      </w:r>
      <w:r w:rsidR="009E181D">
        <w:rPr>
          <w:i/>
          <w:iCs/>
        </w:rPr>
        <w:t>tej Fumić</w:t>
      </w:r>
    </w:p>
    <w:p w14:paraId="27D89762" w14:textId="77777777" w:rsidR="006F15A5" w:rsidRPr="00C629E8" w:rsidRDefault="006F15A5" w:rsidP="00AB3C55">
      <w:pPr>
        <w:tabs>
          <w:tab w:val="center" w:pos="1260"/>
          <w:tab w:val="center" w:pos="4500"/>
          <w:tab w:val="center" w:pos="7560"/>
        </w:tabs>
        <w:spacing w:line="360" w:lineRule="auto"/>
        <w:jc w:val="both"/>
      </w:pPr>
    </w:p>
    <w:sectPr w:rsidR="006F15A5" w:rsidRPr="00C629E8">
      <w:headerReference w:type="default" r:id="rId7"/>
      <w:footerReference w:type="default" r:id="rId8"/>
      <w:footnotePr>
        <w:pos w:val="beneathText"/>
      </w:footnotePr>
      <w:pgSz w:w="11906" w:h="16838"/>
      <w:pgMar w:top="1410" w:right="1417" w:bottom="1410" w:left="1417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262D" w14:textId="77777777" w:rsidR="001F5372" w:rsidRDefault="001F5372">
      <w:r>
        <w:separator/>
      </w:r>
    </w:p>
  </w:endnote>
  <w:endnote w:type="continuationSeparator" w:id="0">
    <w:p w14:paraId="54611013" w14:textId="77777777" w:rsidR="001F5372" w:rsidRDefault="001F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8009" w14:textId="77777777" w:rsidR="006F15A5" w:rsidRDefault="006F15A5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018B">
      <w:rPr>
        <w:rStyle w:val="PageNumber"/>
        <w:noProof/>
      </w:rPr>
      <w:t>1</w:t>
    </w:r>
    <w:r w:rsidR="00DE018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E018B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16CD" w14:textId="77777777" w:rsidR="001F5372" w:rsidRDefault="001F5372">
      <w:r>
        <w:separator/>
      </w:r>
    </w:p>
  </w:footnote>
  <w:footnote w:type="continuationSeparator" w:id="0">
    <w:p w14:paraId="6D5BF636" w14:textId="77777777" w:rsidR="001F5372" w:rsidRDefault="001F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3118" w14:textId="77777777" w:rsidR="006F15A5" w:rsidRDefault="006F15A5">
    <w:pPr>
      <w:pStyle w:val="Header"/>
    </w:pPr>
    <w:r>
      <w:fldChar w:fldCharType="begin"/>
    </w:r>
    <w:r>
      <w:instrText xml:space="preserve"> SUBJECT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3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302003C"/>
    <w:multiLevelType w:val="hybridMultilevel"/>
    <w:tmpl w:val="B9DCAA2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3387559"/>
    <w:multiLevelType w:val="hybridMultilevel"/>
    <w:tmpl w:val="6A024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4644F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1897149C"/>
    <w:multiLevelType w:val="hybridMultilevel"/>
    <w:tmpl w:val="3A52C8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2E13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8619B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1D736ECE"/>
    <w:multiLevelType w:val="hybridMultilevel"/>
    <w:tmpl w:val="364A4716"/>
    <w:lvl w:ilvl="0" w:tplc="7DAA84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DC3292"/>
    <w:multiLevelType w:val="hybridMultilevel"/>
    <w:tmpl w:val="80025072"/>
    <w:lvl w:ilvl="0" w:tplc="F362A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EA81E">
      <w:start w:val="3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A6D0EB88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21" w15:restartNumberingAfterBreak="0">
    <w:nsid w:val="232E5D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419032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9A026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C34725B"/>
    <w:multiLevelType w:val="multilevel"/>
    <w:tmpl w:val="9880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C97320"/>
    <w:multiLevelType w:val="hybridMultilevel"/>
    <w:tmpl w:val="80025072"/>
    <w:lvl w:ilvl="0" w:tplc="F362A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EA81E">
      <w:start w:val="3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A6D0EB88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26" w15:restartNumberingAfterBreak="0">
    <w:nsid w:val="397C0E06"/>
    <w:multiLevelType w:val="hybridMultilevel"/>
    <w:tmpl w:val="7E169F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304DA"/>
    <w:multiLevelType w:val="hybridMultilevel"/>
    <w:tmpl w:val="813EB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A6F64"/>
    <w:multiLevelType w:val="hybridMultilevel"/>
    <w:tmpl w:val="B9DCAA2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5939A4"/>
    <w:multiLevelType w:val="hybridMultilevel"/>
    <w:tmpl w:val="22243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41B83"/>
    <w:multiLevelType w:val="hybridMultilevel"/>
    <w:tmpl w:val="2F8C9B32"/>
    <w:lvl w:ilvl="0" w:tplc="C010BF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E5574D5"/>
    <w:multiLevelType w:val="hybridMultilevel"/>
    <w:tmpl w:val="80025072"/>
    <w:lvl w:ilvl="0" w:tplc="F362A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EA81E">
      <w:start w:val="3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A6D0EB88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32" w15:restartNumberingAfterBreak="0">
    <w:nsid w:val="723C4502"/>
    <w:multiLevelType w:val="hybridMultilevel"/>
    <w:tmpl w:val="43BCDC6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11713"/>
    <w:multiLevelType w:val="hybridMultilevel"/>
    <w:tmpl w:val="625A6B80"/>
    <w:lvl w:ilvl="0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781A1E94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736B4A"/>
    <w:multiLevelType w:val="hybridMultilevel"/>
    <w:tmpl w:val="7D50E6B4"/>
    <w:lvl w:ilvl="0" w:tplc="39D04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740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17884478">
    <w:abstractNumId w:val="0"/>
  </w:num>
  <w:num w:numId="2" w16cid:durableId="1337001876">
    <w:abstractNumId w:val="4"/>
  </w:num>
  <w:num w:numId="3" w16cid:durableId="1918316963">
    <w:abstractNumId w:val="16"/>
  </w:num>
  <w:num w:numId="4" w16cid:durableId="1824081348">
    <w:abstractNumId w:val="34"/>
  </w:num>
  <w:num w:numId="5" w16cid:durableId="577248898">
    <w:abstractNumId w:val="29"/>
  </w:num>
  <w:num w:numId="6" w16cid:durableId="100611178">
    <w:abstractNumId w:val="19"/>
  </w:num>
  <w:num w:numId="7" w16cid:durableId="2144422861">
    <w:abstractNumId w:val="27"/>
  </w:num>
  <w:num w:numId="8" w16cid:durableId="1186945324">
    <w:abstractNumId w:val="25"/>
  </w:num>
  <w:num w:numId="9" w16cid:durableId="835464604">
    <w:abstractNumId w:val="26"/>
  </w:num>
  <w:num w:numId="10" w16cid:durableId="2021202397">
    <w:abstractNumId w:val="20"/>
  </w:num>
  <w:num w:numId="11" w16cid:durableId="1446727111">
    <w:abstractNumId w:val="33"/>
  </w:num>
  <w:num w:numId="12" w16cid:durableId="572396290">
    <w:abstractNumId w:val="30"/>
  </w:num>
  <w:num w:numId="13" w16cid:durableId="150512942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4" w16cid:durableId="729350380">
    <w:abstractNumId w:val="31"/>
  </w:num>
  <w:num w:numId="15" w16cid:durableId="3871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213778">
    <w:abstractNumId w:val="15"/>
    <w:lvlOverride w:ilvl="0"/>
  </w:num>
  <w:num w:numId="17" w16cid:durableId="1576086190">
    <w:abstractNumId w:val="23"/>
    <w:lvlOverride w:ilvl="0">
      <w:startOverride w:val="1"/>
    </w:lvlOverride>
  </w:num>
  <w:num w:numId="18" w16cid:durableId="83959893">
    <w:abstractNumId w:val="35"/>
    <w:lvlOverride w:ilvl="0"/>
  </w:num>
  <w:num w:numId="19" w16cid:durableId="396512958">
    <w:abstractNumId w:val="17"/>
    <w:lvlOverride w:ilvl="0">
      <w:startOverride w:val="1"/>
    </w:lvlOverride>
  </w:num>
  <w:num w:numId="20" w16cid:durableId="441190048">
    <w:abstractNumId w:val="18"/>
    <w:lvlOverride w:ilvl="0"/>
  </w:num>
  <w:num w:numId="21" w16cid:durableId="1505046411">
    <w:abstractNumId w:val="21"/>
    <w:lvlOverride w:ilvl="0">
      <w:startOverride w:val="1"/>
    </w:lvlOverride>
  </w:num>
  <w:num w:numId="22" w16cid:durableId="537549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7930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199807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46203950">
    <w:abstractNumId w:val="24"/>
  </w:num>
  <w:num w:numId="26" w16cid:durableId="140007404">
    <w:abstractNumId w:val="32"/>
  </w:num>
  <w:num w:numId="27" w16cid:durableId="118371377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84035225">
    <w:abstractNumId w:val="13"/>
  </w:num>
  <w:num w:numId="29" w16cid:durableId="182092607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DC"/>
    <w:rsid w:val="00001B57"/>
    <w:rsid w:val="0000413F"/>
    <w:rsid w:val="000119FE"/>
    <w:rsid w:val="00014C64"/>
    <w:rsid w:val="00021649"/>
    <w:rsid w:val="00023AFD"/>
    <w:rsid w:val="00024D4D"/>
    <w:rsid w:val="00026325"/>
    <w:rsid w:val="00037E95"/>
    <w:rsid w:val="000421DD"/>
    <w:rsid w:val="00047493"/>
    <w:rsid w:val="00063D3D"/>
    <w:rsid w:val="00066063"/>
    <w:rsid w:val="00070FDB"/>
    <w:rsid w:val="00072F0C"/>
    <w:rsid w:val="000768ED"/>
    <w:rsid w:val="0007766E"/>
    <w:rsid w:val="00077940"/>
    <w:rsid w:val="00080114"/>
    <w:rsid w:val="00091030"/>
    <w:rsid w:val="00091937"/>
    <w:rsid w:val="00091C53"/>
    <w:rsid w:val="000975C3"/>
    <w:rsid w:val="000A7D60"/>
    <w:rsid w:val="000B46BC"/>
    <w:rsid w:val="000B579D"/>
    <w:rsid w:val="000B65C8"/>
    <w:rsid w:val="000C0C4D"/>
    <w:rsid w:val="000C1F00"/>
    <w:rsid w:val="000C4F0F"/>
    <w:rsid w:val="000D49FE"/>
    <w:rsid w:val="000D704B"/>
    <w:rsid w:val="000E1B2D"/>
    <w:rsid w:val="000E1EF7"/>
    <w:rsid w:val="000E4D7D"/>
    <w:rsid w:val="000E55BD"/>
    <w:rsid w:val="000E7DFC"/>
    <w:rsid w:val="000F2195"/>
    <w:rsid w:val="000F760D"/>
    <w:rsid w:val="00100DE8"/>
    <w:rsid w:val="00103BC3"/>
    <w:rsid w:val="00103FAD"/>
    <w:rsid w:val="0010429F"/>
    <w:rsid w:val="00112098"/>
    <w:rsid w:val="00114F64"/>
    <w:rsid w:val="0011513B"/>
    <w:rsid w:val="001162F2"/>
    <w:rsid w:val="00120C1D"/>
    <w:rsid w:val="00121D12"/>
    <w:rsid w:val="00123EF0"/>
    <w:rsid w:val="00127C43"/>
    <w:rsid w:val="001405CE"/>
    <w:rsid w:val="00141102"/>
    <w:rsid w:val="001524DF"/>
    <w:rsid w:val="001574CF"/>
    <w:rsid w:val="00160E70"/>
    <w:rsid w:val="00163A53"/>
    <w:rsid w:val="00165921"/>
    <w:rsid w:val="00177856"/>
    <w:rsid w:val="00180ED4"/>
    <w:rsid w:val="00186462"/>
    <w:rsid w:val="00193C39"/>
    <w:rsid w:val="00196AAF"/>
    <w:rsid w:val="001A6A75"/>
    <w:rsid w:val="001A6B0A"/>
    <w:rsid w:val="001C19E8"/>
    <w:rsid w:val="001C260A"/>
    <w:rsid w:val="001C2A06"/>
    <w:rsid w:val="001C32EC"/>
    <w:rsid w:val="001D4BA4"/>
    <w:rsid w:val="001D530D"/>
    <w:rsid w:val="001D5A04"/>
    <w:rsid w:val="001E2475"/>
    <w:rsid w:val="001E647E"/>
    <w:rsid w:val="001F3B73"/>
    <w:rsid w:val="001F5127"/>
    <w:rsid w:val="001F5372"/>
    <w:rsid w:val="001F6BCF"/>
    <w:rsid w:val="002007B6"/>
    <w:rsid w:val="002034B3"/>
    <w:rsid w:val="00204384"/>
    <w:rsid w:val="00214906"/>
    <w:rsid w:val="002204A9"/>
    <w:rsid w:val="00227811"/>
    <w:rsid w:val="00233399"/>
    <w:rsid w:val="00234D52"/>
    <w:rsid w:val="00240E88"/>
    <w:rsid w:val="00241511"/>
    <w:rsid w:val="002439C5"/>
    <w:rsid w:val="00246BE5"/>
    <w:rsid w:val="00254C8B"/>
    <w:rsid w:val="0025549F"/>
    <w:rsid w:val="00262006"/>
    <w:rsid w:val="00267BAE"/>
    <w:rsid w:val="002772AD"/>
    <w:rsid w:val="002778A5"/>
    <w:rsid w:val="00277F77"/>
    <w:rsid w:val="00284FE9"/>
    <w:rsid w:val="0028775D"/>
    <w:rsid w:val="00295633"/>
    <w:rsid w:val="00297411"/>
    <w:rsid w:val="002A33C7"/>
    <w:rsid w:val="002A4695"/>
    <w:rsid w:val="002A495D"/>
    <w:rsid w:val="002B56D2"/>
    <w:rsid w:val="002C6CBC"/>
    <w:rsid w:val="002D1011"/>
    <w:rsid w:val="002D1692"/>
    <w:rsid w:val="002D6375"/>
    <w:rsid w:val="002D676A"/>
    <w:rsid w:val="00310103"/>
    <w:rsid w:val="0031509F"/>
    <w:rsid w:val="00323779"/>
    <w:rsid w:val="00332618"/>
    <w:rsid w:val="00332BC0"/>
    <w:rsid w:val="00332DA4"/>
    <w:rsid w:val="00336E90"/>
    <w:rsid w:val="00354C12"/>
    <w:rsid w:val="00356694"/>
    <w:rsid w:val="003653BA"/>
    <w:rsid w:val="0037312C"/>
    <w:rsid w:val="003769BF"/>
    <w:rsid w:val="00376F8D"/>
    <w:rsid w:val="003801E0"/>
    <w:rsid w:val="003824B5"/>
    <w:rsid w:val="003913A1"/>
    <w:rsid w:val="003A0D63"/>
    <w:rsid w:val="003A68AA"/>
    <w:rsid w:val="003B4504"/>
    <w:rsid w:val="003B4E0E"/>
    <w:rsid w:val="003B7E3B"/>
    <w:rsid w:val="003C1B85"/>
    <w:rsid w:val="003C3E36"/>
    <w:rsid w:val="003C787F"/>
    <w:rsid w:val="003D56B1"/>
    <w:rsid w:val="003D6474"/>
    <w:rsid w:val="003E15D8"/>
    <w:rsid w:val="003E4701"/>
    <w:rsid w:val="003E6156"/>
    <w:rsid w:val="003F66E9"/>
    <w:rsid w:val="003F7821"/>
    <w:rsid w:val="003F79CE"/>
    <w:rsid w:val="00402AB8"/>
    <w:rsid w:val="00405081"/>
    <w:rsid w:val="0040577A"/>
    <w:rsid w:val="00410291"/>
    <w:rsid w:val="00411BC1"/>
    <w:rsid w:val="0041439D"/>
    <w:rsid w:val="00416E78"/>
    <w:rsid w:val="004217A7"/>
    <w:rsid w:val="004220B8"/>
    <w:rsid w:val="00434280"/>
    <w:rsid w:val="00436883"/>
    <w:rsid w:val="00437400"/>
    <w:rsid w:val="0043749B"/>
    <w:rsid w:val="0043765A"/>
    <w:rsid w:val="0044043C"/>
    <w:rsid w:val="00441E51"/>
    <w:rsid w:val="00450405"/>
    <w:rsid w:val="00450577"/>
    <w:rsid w:val="00451BFD"/>
    <w:rsid w:val="00455E98"/>
    <w:rsid w:val="004568E0"/>
    <w:rsid w:val="00461C37"/>
    <w:rsid w:val="004647B6"/>
    <w:rsid w:val="00466D2B"/>
    <w:rsid w:val="00467873"/>
    <w:rsid w:val="004713E9"/>
    <w:rsid w:val="00471681"/>
    <w:rsid w:val="004719E9"/>
    <w:rsid w:val="0047312C"/>
    <w:rsid w:val="00475F03"/>
    <w:rsid w:val="00477AEE"/>
    <w:rsid w:val="00480234"/>
    <w:rsid w:val="00480759"/>
    <w:rsid w:val="004815F1"/>
    <w:rsid w:val="00481B05"/>
    <w:rsid w:val="00482F80"/>
    <w:rsid w:val="00493012"/>
    <w:rsid w:val="00494B11"/>
    <w:rsid w:val="004A06FB"/>
    <w:rsid w:val="004A0930"/>
    <w:rsid w:val="004A42D3"/>
    <w:rsid w:val="004B1D18"/>
    <w:rsid w:val="004B2892"/>
    <w:rsid w:val="004C2A17"/>
    <w:rsid w:val="004C3A63"/>
    <w:rsid w:val="004C5DA1"/>
    <w:rsid w:val="004D5F3E"/>
    <w:rsid w:val="004D6346"/>
    <w:rsid w:val="004E2B39"/>
    <w:rsid w:val="004F247F"/>
    <w:rsid w:val="004F3BB1"/>
    <w:rsid w:val="004F5D10"/>
    <w:rsid w:val="004F77F4"/>
    <w:rsid w:val="00502348"/>
    <w:rsid w:val="00502950"/>
    <w:rsid w:val="00514330"/>
    <w:rsid w:val="00517025"/>
    <w:rsid w:val="005263FA"/>
    <w:rsid w:val="005273DC"/>
    <w:rsid w:val="005358A0"/>
    <w:rsid w:val="00535CEF"/>
    <w:rsid w:val="005361C6"/>
    <w:rsid w:val="00536EA9"/>
    <w:rsid w:val="005379AD"/>
    <w:rsid w:val="00540BC3"/>
    <w:rsid w:val="00545C18"/>
    <w:rsid w:val="005468FB"/>
    <w:rsid w:val="00550520"/>
    <w:rsid w:val="00552F99"/>
    <w:rsid w:val="005571DC"/>
    <w:rsid w:val="005620E9"/>
    <w:rsid w:val="00571785"/>
    <w:rsid w:val="00575991"/>
    <w:rsid w:val="00576EDF"/>
    <w:rsid w:val="00590F7C"/>
    <w:rsid w:val="00592109"/>
    <w:rsid w:val="0059486F"/>
    <w:rsid w:val="005A381A"/>
    <w:rsid w:val="005A7D42"/>
    <w:rsid w:val="005B2BED"/>
    <w:rsid w:val="005B641C"/>
    <w:rsid w:val="005C3BAB"/>
    <w:rsid w:val="005C6BB5"/>
    <w:rsid w:val="005C7503"/>
    <w:rsid w:val="005D058E"/>
    <w:rsid w:val="005D4DC5"/>
    <w:rsid w:val="005D6AB0"/>
    <w:rsid w:val="005D74DA"/>
    <w:rsid w:val="005E3C5A"/>
    <w:rsid w:val="005F46D4"/>
    <w:rsid w:val="005F5287"/>
    <w:rsid w:val="005F6D97"/>
    <w:rsid w:val="0060239E"/>
    <w:rsid w:val="00602516"/>
    <w:rsid w:val="006034B6"/>
    <w:rsid w:val="0061070A"/>
    <w:rsid w:val="00622A7E"/>
    <w:rsid w:val="006234BC"/>
    <w:rsid w:val="00647A40"/>
    <w:rsid w:val="00650D69"/>
    <w:rsid w:val="00651890"/>
    <w:rsid w:val="0065243A"/>
    <w:rsid w:val="0065377A"/>
    <w:rsid w:val="00655C25"/>
    <w:rsid w:val="00656F5D"/>
    <w:rsid w:val="006577DC"/>
    <w:rsid w:val="00662CB3"/>
    <w:rsid w:val="0067132A"/>
    <w:rsid w:val="00675DE2"/>
    <w:rsid w:val="00680163"/>
    <w:rsid w:val="006804E2"/>
    <w:rsid w:val="00680E2A"/>
    <w:rsid w:val="00692474"/>
    <w:rsid w:val="006968A3"/>
    <w:rsid w:val="006A0913"/>
    <w:rsid w:val="006A1611"/>
    <w:rsid w:val="006A27DA"/>
    <w:rsid w:val="006A40E2"/>
    <w:rsid w:val="006B092B"/>
    <w:rsid w:val="006C13D4"/>
    <w:rsid w:val="006C166D"/>
    <w:rsid w:val="006C6319"/>
    <w:rsid w:val="006D54CD"/>
    <w:rsid w:val="006D7B70"/>
    <w:rsid w:val="006D7F6B"/>
    <w:rsid w:val="006E144C"/>
    <w:rsid w:val="006E4249"/>
    <w:rsid w:val="006E6F12"/>
    <w:rsid w:val="006E760F"/>
    <w:rsid w:val="006F15A5"/>
    <w:rsid w:val="006F17D6"/>
    <w:rsid w:val="006F41A6"/>
    <w:rsid w:val="00702527"/>
    <w:rsid w:val="0070391A"/>
    <w:rsid w:val="00704D2E"/>
    <w:rsid w:val="00713439"/>
    <w:rsid w:val="00723A18"/>
    <w:rsid w:val="00724407"/>
    <w:rsid w:val="00725313"/>
    <w:rsid w:val="00750979"/>
    <w:rsid w:val="00753690"/>
    <w:rsid w:val="007548B1"/>
    <w:rsid w:val="007615EB"/>
    <w:rsid w:val="00765711"/>
    <w:rsid w:val="00770BE2"/>
    <w:rsid w:val="00771BB8"/>
    <w:rsid w:val="00782D39"/>
    <w:rsid w:val="00793DC3"/>
    <w:rsid w:val="0079527C"/>
    <w:rsid w:val="00797EAE"/>
    <w:rsid w:val="007A0D6F"/>
    <w:rsid w:val="007A48A8"/>
    <w:rsid w:val="007B431B"/>
    <w:rsid w:val="007B7018"/>
    <w:rsid w:val="007B765F"/>
    <w:rsid w:val="007C2692"/>
    <w:rsid w:val="007C5805"/>
    <w:rsid w:val="007C7244"/>
    <w:rsid w:val="007E2323"/>
    <w:rsid w:val="007E3106"/>
    <w:rsid w:val="007F1DD2"/>
    <w:rsid w:val="007F1EA0"/>
    <w:rsid w:val="00802524"/>
    <w:rsid w:val="00815029"/>
    <w:rsid w:val="00815F49"/>
    <w:rsid w:val="00823B08"/>
    <w:rsid w:val="00831C81"/>
    <w:rsid w:val="0083427A"/>
    <w:rsid w:val="00845D96"/>
    <w:rsid w:val="00845FAA"/>
    <w:rsid w:val="0085182E"/>
    <w:rsid w:val="00852BF8"/>
    <w:rsid w:val="00854743"/>
    <w:rsid w:val="00866A19"/>
    <w:rsid w:val="00866DD1"/>
    <w:rsid w:val="00870433"/>
    <w:rsid w:val="008738E4"/>
    <w:rsid w:val="00873AE5"/>
    <w:rsid w:val="00881C5E"/>
    <w:rsid w:val="008861B8"/>
    <w:rsid w:val="00886E04"/>
    <w:rsid w:val="00887954"/>
    <w:rsid w:val="00891E6B"/>
    <w:rsid w:val="0089305D"/>
    <w:rsid w:val="008939BA"/>
    <w:rsid w:val="00896A55"/>
    <w:rsid w:val="008A1384"/>
    <w:rsid w:val="008A571B"/>
    <w:rsid w:val="008A5A81"/>
    <w:rsid w:val="008A7678"/>
    <w:rsid w:val="008B24EA"/>
    <w:rsid w:val="008D25B8"/>
    <w:rsid w:val="008D389D"/>
    <w:rsid w:val="008D6E7B"/>
    <w:rsid w:val="008E582E"/>
    <w:rsid w:val="008F0FAC"/>
    <w:rsid w:val="008F72E4"/>
    <w:rsid w:val="008F7790"/>
    <w:rsid w:val="00900D17"/>
    <w:rsid w:val="009032A4"/>
    <w:rsid w:val="00903601"/>
    <w:rsid w:val="00904BC8"/>
    <w:rsid w:val="00905351"/>
    <w:rsid w:val="00914984"/>
    <w:rsid w:val="00916EAF"/>
    <w:rsid w:val="00917293"/>
    <w:rsid w:val="00917624"/>
    <w:rsid w:val="00921143"/>
    <w:rsid w:val="00921636"/>
    <w:rsid w:val="00926322"/>
    <w:rsid w:val="0093246E"/>
    <w:rsid w:val="009369D0"/>
    <w:rsid w:val="0094233E"/>
    <w:rsid w:val="00952C47"/>
    <w:rsid w:val="00955C51"/>
    <w:rsid w:val="00960B0C"/>
    <w:rsid w:val="00964709"/>
    <w:rsid w:val="00972A69"/>
    <w:rsid w:val="0097360A"/>
    <w:rsid w:val="009815F2"/>
    <w:rsid w:val="00981FC7"/>
    <w:rsid w:val="00985AF1"/>
    <w:rsid w:val="00990077"/>
    <w:rsid w:val="009A135E"/>
    <w:rsid w:val="009A453E"/>
    <w:rsid w:val="009A5665"/>
    <w:rsid w:val="009B0946"/>
    <w:rsid w:val="009C0F98"/>
    <w:rsid w:val="009D3F4D"/>
    <w:rsid w:val="009D7CB7"/>
    <w:rsid w:val="009E181D"/>
    <w:rsid w:val="009E3425"/>
    <w:rsid w:val="009E6ECB"/>
    <w:rsid w:val="009F42E8"/>
    <w:rsid w:val="00A01893"/>
    <w:rsid w:val="00A02D9C"/>
    <w:rsid w:val="00A04D63"/>
    <w:rsid w:val="00A04E98"/>
    <w:rsid w:val="00A05D47"/>
    <w:rsid w:val="00A14451"/>
    <w:rsid w:val="00A151A2"/>
    <w:rsid w:val="00A16333"/>
    <w:rsid w:val="00A21F84"/>
    <w:rsid w:val="00A22A08"/>
    <w:rsid w:val="00A24BE7"/>
    <w:rsid w:val="00A27553"/>
    <w:rsid w:val="00A35094"/>
    <w:rsid w:val="00A406E9"/>
    <w:rsid w:val="00A42E87"/>
    <w:rsid w:val="00A45F8D"/>
    <w:rsid w:val="00A542DA"/>
    <w:rsid w:val="00A54A38"/>
    <w:rsid w:val="00A56537"/>
    <w:rsid w:val="00A61316"/>
    <w:rsid w:val="00A704A3"/>
    <w:rsid w:val="00A727B9"/>
    <w:rsid w:val="00A758F4"/>
    <w:rsid w:val="00A760D9"/>
    <w:rsid w:val="00A808AA"/>
    <w:rsid w:val="00A80C70"/>
    <w:rsid w:val="00A82D8D"/>
    <w:rsid w:val="00A85872"/>
    <w:rsid w:val="00A930A5"/>
    <w:rsid w:val="00A932CF"/>
    <w:rsid w:val="00A97C28"/>
    <w:rsid w:val="00A97D17"/>
    <w:rsid w:val="00AA26B9"/>
    <w:rsid w:val="00AB1319"/>
    <w:rsid w:val="00AB3C55"/>
    <w:rsid w:val="00AC3160"/>
    <w:rsid w:val="00AC600E"/>
    <w:rsid w:val="00AD200D"/>
    <w:rsid w:val="00AE009D"/>
    <w:rsid w:val="00AE09A7"/>
    <w:rsid w:val="00AE4A3E"/>
    <w:rsid w:val="00AE6BED"/>
    <w:rsid w:val="00AE70F6"/>
    <w:rsid w:val="00B0214A"/>
    <w:rsid w:val="00B079E8"/>
    <w:rsid w:val="00B07A4E"/>
    <w:rsid w:val="00B110C5"/>
    <w:rsid w:val="00B147FA"/>
    <w:rsid w:val="00B16A59"/>
    <w:rsid w:val="00B20B14"/>
    <w:rsid w:val="00B21CA0"/>
    <w:rsid w:val="00B271CB"/>
    <w:rsid w:val="00B27DFC"/>
    <w:rsid w:val="00B32EED"/>
    <w:rsid w:val="00B33DD3"/>
    <w:rsid w:val="00B363F6"/>
    <w:rsid w:val="00B3732B"/>
    <w:rsid w:val="00B416AE"/>
    <w:rsid w:val="00B43D61"/>
    <w:rsid w:val="00B46324"/>
    <w:rsid w:val="00B46DB8"/>
    <w:rsid w:val="00B578C7"/>
    <w:rsid w:val="00B60E60"/>
    <w:rsid w:val="00B63E54"/>
    <w:rsid w:val="00B674AB"/>
    <w:rsid w:val="00B70EE8"/>
    <w:rsid w:val="00B72965"/>
    <w:rsid w:val="00B83471"/>
    <w:rsid w:val="00B86764"/>
    <w:rsid w:val="00B93A27"/>
    <w:rsid w:val="00B95CC2"/>
    <w:rsid w:val="00B95E5D"/>
    <w:rsid w:val="00B97FB2"/>
    <w:rsid w:val="00BA36DB"/>
    <w:rsid w:val="00BA6EA9"/>
    <w:rsid w:val="00BA79BC"/>
    <w:rsid w:val="00BB0574"/>
    <w:rsid w:val="00BB0E5D"/>
    <w:rsid w:val="00BB3CA1"/>
    <w:rsid w:val="00BB5CA0"/>
    <w:rsid w:val="00BB7A07"/>
    <w:rsid w:val="00BC2D48"/>
    <w:rsid w:val="00BC343A"/>
    <w:rsid w:val="00BC480F"/>
    <w:rsid w:val="00BC7021"/>
    <w:rsid w:val="00BC78D4"/>
    <w:rsid w:val="00BE40A7"/>
    <w:rsid w:val="00BE4D5F"/>
    <w:rsid w:val="00BE593B"/>
    <w:rsid w:val="00BF1156"/>
    <w:rsid w:val="00BF2377"/>
    <w:rsid w:val="00BF703F"/>
    <w:rsid w:val="00C02BCE"/>
    <w:rsid w:val="00C03871"/>
    <w:rsid w:val="00C15B64"/>
    <w:rsid w:val="00C20250"/>
    <w:rsid w:val="00C230F1"/>
    <w:rsid w:val="00C33815"/>
    <w:rsid w:val="00C36A35"/>
    <w:rsid w:val="00C36D4B"/>
    <w:rsid w:val="00C414CB"/>
    <w:rsid w:val="00C431D4"/>
    <w:rsid w:val="00C43DE5"/>
    <w:rsid w:val="00C50173"/>
    <w:rsid w:val="00C560AE"/>
    <w:rsid w:val="00C56597"/>
    <w:rsid w:val="00C61503"/>
    <w:rsid w:val="00C629E8"/>
    <w:rsid w:val="00C64B04"/>
    <w:rsid w:val="00C66FC9"/>
    <w:rsid w:val="00C72CEC"/>
    <w:rsid w:val="00C74A33"/>
    <w:rsid w:val="00C75BDE"/>
    <w:rsid w:val="00C80979"/>
    <w:rsid w:val="00C84723"/>
    <w:rsid w:val="00C857EB"/>
    <w:rsid w:val="00C90384"/>
    <w:rsid w:val="00C9323D"/>
    <w:rsid w:val="00CA2238"/>
    <w:rsid w:val="00CA528C"/>
    <w:rsid w:val="00CA6858"/>
    <w:rsid w:val="00CA6AA8"/>
    <w:rsid w:val="00CB3167"/>
    <w:rsid w:val="00CC0131"/>
    <w:rsid w:val="00CC0A78"/>
    <w:rsid w:val="00CD3FF4"/>
    <w:rsid w:val="00CE358E"/>
    <w:rsid w:val="00CF12BA"/>
    <w:rsid w:val="00CF3A32"/>
    <w:rsid w:val="00CF4C88"/>
    <w:rsid w:val="00D01A5A"/>
    <w:rsid w:val="00D03955"/>
    <w:rsid w:val="00D06B84"/>
    <w:rsid w:val="00D07031"/>
    <w:rsid w:val="00D106D9"/>
    <w:rsid w:val="00D1109E"/>
    <w:rsid w:val="00D1590D"/>
    <w:rsid w:val="00D16B3D"/>
    <w:rsid w:val="00D17066"/>
    <w:rsid w:val="00D26315"/>
    <w:rsid w:val="00D27A94"/>
    <w:rsid w:val="00D309F1"/>
    <w:rsid w:val="00D31386"/>
    <w:rsid w:val="00D35BA9"/>
    <w:rsid w:val="00D418E3"/>
    <w:rsid w:val="00D43985"/>
    <w:rsid w:val="00D45170"/>
    <w:rsid w:val="00D461D9"/>
    <w:rsid w:val="00D57E08"/>
    <w:rsid w:val="00D6497E"/>
    <w:rsid w:val="00D813D1"/>
    <w:rsid w:val="00D82460"/>
    <w:rsid w:val="00D85F3E"/>
    <w:rsid w:val="00DA2648"/>
    <w:rsid w:val="00DA2846"/>
    <w:rsid w:val="00DA28F6"/>
    <w:rsid w:val="00DB120B"/>
    <w:rsid w:val="00DB4FC9"/>
    <w:rsid w:val="00DC6E78"/>
    <w:rsid w:val="00DD168C"/>
    <w:rsid w:val="00DD6592"/>
    <w:rsid w:val="00DE018B"/>
    <w:rsid w:val="00DE7654"/>
    <w:rsid w:val="00DF392E"/>
    <w:rsid w:val="00DF426C"/>
    <w:rsid w:val="00DF4877"/>
    <w:rsid w:val="00E009D2"/>
    <w:rsid w:val="00E01432"/>
    <w:rsid w:val="00E01EA3"/>
    <w:rsid w:val="00E04BC8"/>
    <w:rsid w:val="00E05D52"/>
    <w:rsid w:val="00E0688E"/>
    <w:rsid w:val="00E078B5"/>
    <w:rsid w:val="00E15ECB"/>
    <w:rsid w:val="00E17E62"/>
    <w:rsid w:val="00E269F7"/>
    <w:rsid w:val="00E30B0F"/>
    <w:rsid w:val="00E3174B"/>
    <w:rsid w:val="00E4358F"/>
    <w:rsid w:val="00E441FD"/>
    <w:rsid w:val="00E462C9"/>
    <w:rsid w:val="00E46815"/>
    <w:rsid w:val="00E5003E"/>
    <w:rsid w:val="00E50851"/>
    <w:rsid w:val="00E56C43"/>
    <w:rsid w:val="00E618A9"/>
    <w:rsid w:val="00E61AD9"/>
    <w:rsid w:val="00E623FE"/>
    <w:rsid w:val="00E62DE8"/>
    <w:rsid w:val="00E63A2D"/>
    <w:rsid w:val="00E641AB"/>
    <w:rsid w:val="00E674A9"/>
    <w:rsid w:val="00E74BCE"/>
    <w:rsid w:val="00E76710"/>
    <w:rsid w:val="00E82039"/>
    <w:rsid w:val="00E85A00"/>
    <w:rsid w:val="00E85EE0"/>
    <w:rsid w:val="00E862BD"/>
    <w:rsid w:val="00E92D1E"/>
    <w:rsid w:val="00E94CD5"/>
    <w:rsid w:val="00EA3ACC"/>
    <w:rsid w:val="00EA4184"/>
    <w:rsid w:val="00EA5FAD"/>
    <w:rsid w:val="00EA7F3E"/>
    <w:rsid w:val="00EB1CA8"/>
    <w:rsid w:val="00EB27C2"/>
    <w:rsid w:val="00EB5145"/>
    <w:rsid w:val="00EC3742"/>
    <w:rsid w:val="00EC3931"/>
    <w:rsid w:val="00ED38E0"/>
    <w:rsid w:val="00EE3041"/>
    <w:rsid w:val="00EE4C7D"/>
    <w:rsid w:val="00EE7412"/>
    <w:rsid w:val="00EF0059"/>
    <w:rsid w:val="00EF06F5"/>
    <w:rsid w:val="00EF18A1"/>
    <w:rsid w:val="00EF3811"/>
    <w:rsid w:val="00EF59A7"/>
    <w:rsid w:val="00EF6A90"/>
    <w:rsid w:val="00F02C3D"/>
    <w:rsid w:val="00F04C54"/>
    <w:rsid w:val="00F10424"/>
    <w:rsid w:val="00F11795"/>
    <w:rsid w:val="00F20BA7"/>
    <w:rsid w:val="00F24E9A"/>
    <w:rsid w:val="00F30921"/>
    <w:rsid w:val="00F33365"/>
    <w:rsid w:val="00F341BE"/>
    <w:rsid w:val="00F4004F"/>
    <w:rsid w:val="00F44098"/>
    <w:rsid w:val="00F465C1"/>
    <w:rsid w:val="00F53460"/>
    <w:rsid w:val="00F556E4"/>
    <w:rsid w:val="00F645D0"/>
    <w:rsid w:val="00F65420"/>
    <w:rsid w:val="00F658F8"/>
    <w:rsid w:val="00F739BE"/>
    <w:rsid w:val="00F750AC"/>
    <w:rsid w:val="00F75F3E"/>
    <w:rsid w:val="00F777F6"/>
    <w:rsid w:val="00F87DAE"/>
    <w:rsid w:val="00F93393"/>
    <w:rsid w:val="00FA2C7E"/>
    <w:rsid w:val="00FA42E3"/>
    <w:rsid w:val="00FA6ED5"/>
    <w:rsid w:val="00FB0CD1"/>
    <w:rsid w:val="00FB7C0B"/>
    <w:rsid w:val="00FC173F"/>
    <w:rsid w:val="00FC340C"/>
    <w:rsid w:val="00FC4885"/>
    <w:rsid w:val="00FD20FA"/>
    <w:rsid w:val="00FD47A6"/>
    <w:rsid w:val="00FD7EF1"/>
    <w:rsid w:val="00FE04E5"/>
    <w:rsid w:val="00FF1E3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6CC7"/>
  <w15:chartTrackingRefBased/>
  <w15:docId w15:val="{1EAAA5F2-071E-4FFE-B4F9-2400661F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700"/>
        <w:tab w:val="left" w:pos="4680"/>
      </w:tabs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700"/>
        <w:tab w:val="left" w:pos="468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7">
    <w:name w:val="WW8Num5z7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1">
    <w:name w:val="WW8Num10z1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Zadanifontodlomka1">
    <w:name w:val="Zadani font odlomka1"/>
  </w:style>
  <w:style w:type="character" w:styleId="PageNumber">
    <w:name w:val="page number"/>
    <w:basedOn w:val="Zadanifontodlomka1"/>
    <w:semiHidden/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semiHidden/>
    <w:pPr>
      <w:jc w:val="both"/>
    </w:pPr>
  </w:style>
  <w:style w:type="paragraph" w:styleId="List">
    <w:name w:val="List"/>
    <w:basedOn w:val="BodyText"/>
    <w:semiHidden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b/>
      <w:bCs/>
    </w:rPr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semiHidden/>
    <w:pPr>
      <w:ind w:left="1080" w:hanging="1080"/>
      <w:jc w:val="both"/>
    </w:p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BodyText"/>
  </w:style>
  <w:style w:type="paragraph" w:customStyle="1" w:styleId="popis-ctl">
    <w:name w:val="popis-ctl"/>
    <w:basedOn w:val="Normal"/>
    <w:pPr>
      <w:suppressAutoHyphens w:val="0"/>
      <w:spacing w:before="100" w:beforeAutospacing="1"/>
      <w:jc w:val="both"/>
    </w:pPr>
    <w:rPr>
      <w:rFonts w:ascii="Mangal" w:hAnsi="Mangal"/>
      <w:lang w:val="en-GB" w:eastAsia="en-US"/>
    </w:rPr>
  </w:style>
  <w:style w:type="paragraph" w:customStyle="1" w:styleId="popis-western">
    <w:name w:val="popis-western"/>
    <w:basedOn w:val="Normal"/>
    <w:pPr>
      <w:suppressAutoHyphens w:val="0"/>
      <w:spacing w:before="100" w:beforeAutospacing="1"/>
      <w:jc w:val="both"/>
    </w:pPr>
    <w:rPr>
      <w:lang w:val="en-GB" w:eastAsia="en-US"/>
    </w:rPr>
  </w:style>
  <w:style w:type="paragraph" w:styleId="NormalWeb">
    <w:name w:val="Normal (Web)"/>
    <w:basedOn w:val="Normal"/>
    <w:semiHidden/>
    <w:pPr>
      <w:suppressAutoHyphens w:val="0"/>
      <w:spacing w:before="100" w:beforeAutospacing="1"/>
      <w:jc w:val="both"/>
    </w:pPr>
    <w:rPr>
      <w:lang w:val="en-GB" w:eastAsia="en-US"/>
    </w:rPr>
  </w:style>
  <w:style w:type="paragraph" w:styleId="BodyText2">
    <w:name w:val="Body Text 2"/>
    <w:basedOn w:val="Normal"/>
    <w:semiHidden/>
    <w:pPr>
      <w:tabs>
        <w:tab w:val="left" w:pos="2700"/>
        <w:tab w:val="left" w:pos="4680"/>
      </w:tabs>
      <w:jc w:val="center"/>
    </w:pPr>
    <w:rPr>
      <w:b/>
      <w:bCs/>
    </w:rPr>
  </w:style>
  <w:style w:type="character" w:styleId="Hyperlink">
    <w:name w:val="Hyperlink"/>
    <w:uiPriority w:val="99"/>
    <w:unhideWhenUsed/>
    <w:rsid w:val="00D06B84"/>
    <w:rPr>
      <w:color w:val="0000FF"/>
      <w:u w:val="single"/>
    </w:rPr>
  </w:style>
  <w:style w:type="paragraph" w:customStyle="1" w:styleId="Standard">
    <w:name w:val="Standard"/>
    <w:rsid w:val="00AD200D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018B"/>
    <w:rPr>
      <w:rFonts w:ascii="Tahoma" w:hAnsi="Tahoma" w:cs="Tahoma"/>
      <w:sz w:val="16"/>
      <w:szCs w:val="16"/>
      <w:lang w:val="hr-HR" w:eastAsia="ar-SA"/>
    </w:rPr>
  </w:style>
  <w:style w:type="character" w:customStyle="1" w:styleId="TitleChar">
    <w:name w:val="Title Char"/>
    <w:link w:val="Title"/>
    <w:rsid w:val="00193C39"/>
    <w:rPr>
      <w:b/>
      <w:bCs/>
      <w:sz w:val="24"/>
      <w:szCs w:val="24"/>
      <w:lang w:eastAsia="ar-SA"/>
    </w:rPr>
  </w:style>
  <w:style w:type="character" w:customStyle="1" w:styleId="BodyTextChar">
    <w:name w:val="Body Text Char"/>
    <w:link w:val="BodyText"/>
    <w:semiHidden/>
    <w:rsid w:val="00B33DD3"/>
    <w:rPr>
      <w:sz w:val="24"/>
      <w:szCs w:val="24"/>
      <w:lang w:eastAsia="ar-SA"/>
    </w:rPr>
  </w:style>
  <w:style w:type="character" w:styleId="Strong">
    <w:name w:val="Strong"/>
    <w:uiPriority w:val="22"/>
    <w:qFormat/>
    <w:rsid w:val="008D25B8"/>
    <w:rPr>
      <w:b/>
      <w:bCs/>
    </w:rPr>
  </w:style>
  <w:style w:type="character" w:styleId="UnresolvedMention">
    <w:name w:val="Unresolved Mention"/>
    <w:uiPriority w:val="99"/>
    <w:semiHidden/>
    <w:unhideWhenUsed/>
    <w:rsid w:val="002278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1915</Words>
  <Characters>10922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vzg</Company>
  <LinksUpToDate>false</LinksUpToDate>
  <CharactersWithSpaces>12812</CharactersWithSpaces>
  <SharedDoc>false</SharedDoc>
  <HLinks>
    <vt:vector size="6" baseType="variant">
      <vt:variant>
        <vt:i4>6684704</vt:i4>
      </vt:variant>
      <vt:variant>
        <vt:i4>0</vt:i4>
      </vt:variant>
      <vt:variant>
        <vt:i4>0</vt:i4>
      </vt:variant>
      <vt:variant>
        <vt:i4>5</vt:i4>
      </vt:variant>
      <vt:variant>
        <vt:lpwstr>http://www.vzgb.hr/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Mario Pernar</dc:creator>
  <cp:keywords/>
  <cp:lastModifiedBy>Mario Pernar</cp:lastModifiedBy>
  <cp:revision>109</cp:revision>
  <cp:lastPrinted>2020-02-26T09:14:00Z</cp:lastPrinted>
  <dcterms:created xsi:type="dcterms:W3CDTF">2026-02-02T09:46:00Z</dcterms:created>
  <dcterms:modified xsi:type="dcterms:W3CDTF">2026-02-02T12:26:00Z</dcterms:modified>
</cp:coreProperties>
</file>