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F4EE" w14:textId="77777777" w:rsidR="007171EC" w:rsidRPr="00512612" w:rsidRDefault="007171EC" w:rsidP="009808FA">
      <w:pPr>
        <w:pStyle w:val="BodyText"/>
        <w:spacing w:line="360" w:lineRule="auto"/>
        <w:jc w:val="center"/>
        <w:rPr>
          <w:b/>
          <w:bCs/>
        </w:rPr>
      </w:pPr>
      <w:r w:rsidRPr="00512612">
        <w:rPr>
          <w:b/>
          <w:bCs/>
        </w:rPr>
        <w:t>Z A P I S N I K</w:t>
      </w:r>
    </w:p>
    <w:p w14:paraId="30A41006" w14:textId="77777777" w:rsidR="007171EC" w:rsidRPr="00512612" w:rsidRDefault="007171EC" w:rsidP="009808FA">
      <w:pPr>
        <w:pStyle w:val="BodyText"/>
        <w:spacing w:line="360" w:lineRule="auto"/>
        <w:jc w:val="center"/>
        <w:rPr>
          <w:b/>
          <w:bCs/>
        </w:rPr>
      </w:pPr>
    </w:p>
    <w:p w14:paraId="21078D8D" w14:textId="3F2F8E5B" w:rsidR="007171EC" w:rsidRPr="00512612" w:rsidRDefault="007171EC" w:rsidP="009808FA">
      <w:pPr>
        <w:pStyle w:val="BodyText"/>
        <w:spacing w:line="360" w:lineRule="auto"/>
      </w:pPr>
      <w:r w:rsidRPr="00512612">
        <w:t xml:space="preserve">sa </w:t>
      </w:r>
      <w:r w:rsidR="00BB7F2F">
        <w:t>X</w:t>
      </w:r>
      <w:r w:rsidR="00215814">
        <w:t>X</w:t>
      </w:r>
      <w:r w:rsidR="009A6BE2">
        <w:t>IX</w:t>
      </w:r>
      <w:r w:rsidRPr="00512612">
        <w:t>. sjednice Upravnog odbora</w:t>
      </w:r>
      <w:r w:rsidR="002B11E5">
        <w:t xml:space="preserve"> </w:t>
      </w:r>
      <w:r w:rsidRPr="00512612">
        <w:t xml:space="preserve">Dobrovoljnog vatrogasnog društva Belišće koju je sazvao predsjednik DVD-a Belišće na temelju članka </w:t>
      </w:r>
      <w:r w:rsidR="00D664A3" w:rsidRPr="00512612">
        <w:t>4</w:t>
      </w:r>
      <w:r w:rsidRPr="00512612">
        <w:t>1. Statuta DVD-a Bel</w:t>
      </w:r>
      <w:r w:rsidR="005E2F56" w:rsidRPr="00512612">
        <w:t>išće, koja je održana nadnevka</w:t>
      </w:r>
      <w:r w:rsidR="00DC3CE4">
        <w:t xml:space="preserve"> </w:t>
      </w:r>
      <w:r w:rsidR="00F276F8">
        <w:t>22</w:t>
      </w:r>
      <w:r w:rsidR="00203438">
        <w:t xml:space="preserve">. </w:t>
      </w:r>
      <w:r w:rsidR="007B3DC9">
        <w:t>siječnja</w:t>
      </w:r>
      <w:r w:rsidRPr="00512612">
        <w:t xml:space="preserve"> 20</w:t>
      </w:r>
      <w:r w:rsidR="00230531" w:rsidRPr="00512612">
        <w:t>2</w:t>
      </w:r>
      <w:r w:rsidR="007B3DC9">
        <w:t>6</w:t>
      </w:r>
      <w:r w:rsidRPr="00512612">
        <w:t>. god</w:t>
      </w:r>
      <w:r w:rsidR="00113ABE" w:rsidRPr="00512612">
        <w:t>ine u prostorijama</w:t>
      </w:r>
      <w:r w:rsidRPr="00512612">
        <w:t xml:space="preserve"> vatrogasnog doma DVD Belišće u Belišću s početkom u </w:t>
      </w:r>
      <w:r w:rsidR="007B3DC9">
        <w:t>19</w:t>
      </w:r>
      <w:r w:rsidRPr="00512612">
        <w:t>:</w:t>
      </w:r>
      <w:r w:rsidR="00A04399" w:rsidRPr="00512612">
        <w:t>00</w:t>
      </w:r>
      <w:r w:rsidRPr="00512612">
        <w:t xml:space="preserve"> sati.</w:t>
      </w:r>
    </w:p>
    <w:p w14:paraId="5B537942" w14:textId="77777777" w:rsidR="00117053" w:rsidRPr="00512612" w:rsidRDefault="00117053" w:rsidP="009808FA">
      <w:pPr>
        <w:pStyle w:val="BodyText"/>
        <w:spacing w:line="360" w:lineRule="auto"/>
      </w:pPr>
    </w:p>
    <w:p w14:paraId="23CD4B55" w14:textId="49994593" w:rsidR="001B2FA1" w:rsidRPr="000F3BCE" w:rsidRDefault="001B2FA1" w:rsidP="001B2FA1">
      <w:pPr>
        <w:pStyle w:val="BodyText"/>
        <w:spacing w:line="360" w:lineRule="auto"/>
        <w:ind w:left="2410" w:hanging="2410"/>
        <w:rPr>
          <w:kern w:val="2"/>
        </w:rPr>
      </w:pPr>
      <w:r w:rsidRPr="000F3BCE">
        <w:t xml:space="preserve">PRISUTNI ČLANOVI: </w:t>
      </w:r>
      <w:r w:rsidR="00767CB1" w:rsidRPr="000F3BCE">
        <w:t>Dubravko Čovčić, Mario Pernar</w:t>
      </w:r>
      <w:r w:rsidR="00767CB1">
        <w:t>,</w:t>
      </w:r>
      <w:r w:rsidR="00767CB1" w:rsidRPr="000F3BCE">
        <w:t xml:space="preserve"> </w:t>
      </w:r>
      <w:r w:rsidR="00CE6BB5" w:rsidRPr="000F3BCE">
        <w:t>Željko Čakalić</w:t>
      </w:r>
      <w:r w:rsidR="00CE6BB5">
        <w:t>,</w:t>
      </w:r>
      <w:r w:rsidR="00CE6BB5" w:rsidRPr="000F3BCE">
        <w:t xml:space="preserve"> Maja Bratuševac</w:t>
      </w:r>
      <w:r w:rsidR="00CE6BB5">
        <w:t>,</w:t>
      </w:r>
      <w:r w:rsidR="00CE6BB5" w:rsidRPr="000F3BCE">
        <w:t xml:space="preserve"> </w:t>
      </w:r>
      <w:r w:rsidR="0080306C">
        <w:t>Romana Hudovernik</w:t>
      </w:r>
      <w:r w:rsidRPr="000F3BCE">
        <w:t xml:space="preserve">, </w:t>
      </w:r>
      <w:r w:rsidR="0003049E">
        <w:t>Ivan Kovačević</w:t>
      </w:r>
      <w:r w:rsidR="00A10C75">
        <w:t xml:space="preserve"> </w:t>
      </w:r>
      <w:r w:rsidRPr="000F3BCE">
        <w:t>(</w:t>
      </w:r>
      <w:r w:rsidR="00A10C75">
        <w:t>6</w:t>
      </w:r>
      <w:r w:rsidR="0003049E">
        <w:t xml:space="preserve"> </w:t>
      </w:r>
      <w:r w:rsidRPr="000F3BCE">
        <w:t>članova)</w:t>
      </w:r>
    </w:p>
    <w:p w14:paraId="3C134989" w14:textId="67217B58" w:rsidR="007171EC" w:rsidRDefault="001B2FA1" w:rsidP="009808FA">
      <w:pPr>
        <w:pStyle w:val="BodyText"/>
        <w:spacing w:line="360" w:lineRule="auto"/>
      </w:pPr>
      <w:r w:rsidRPr="000F3BCE">
        <w:t>ODSUTNI ČLANOVI:</w:t>
      </w:r>
      <w:r w:rsidR="00215814">
        <w:t xml:space="preserve"> </w:t>
      </w:r>
      <w:r w:rsidR="00A10C75">
        <w:t xml:space="preserve">Nikica Mužević </w:t>
      </w:r>
      <w:r w:rsidR="00866BD8">
        <w:t>(</w:t>
      </w:r>
      <w:r w:rsidR="007B3DC9">
        <w:t>1</w:t>
      </w:r>
      <w:r w:rsidR="003331C3">
        <w:t xml:space="preserve"> </w:t>
      </w:r>
      <w:r w:rsidR="00866BD8">
        <w:t>član)</w:t>
      </w:r>
    </w:p>
    <w:p w14:paraId="5DDFF440" w14:textId="77777777" w:rsidR="00F57AA1" w:rsidRPr="00512612" w:rsidRDefault="00F57AA1" w:rsidP="009808FA">
      <w:pPr>
        <w:pStyle w:val="BodyText"/>
        <w:spacing w:line="360" w:lineRule="auto"/>
      </w:pPr>
    </w:p>
    <w:p w14:paraId="4AF8DC91" w14:textId="7801A903" w:rsidR="007171EC" w:rsidRPr="002026F5" w:rsidRDefault="007171EC" w:rsidP="009808FA">
      <w:pPr>
        <w:pStyle w:val="BodyText"/>
        <w:spacing w:line="360" w:lineRule="auto"/>
      </w:pPr>
      <w:r w:rsidRPr="002026F5">
        <w:t>Sjed</w:t>
      </w:r>
      <w:r w:rsidR="00215C42" w:rsidRPr="002026F5">
        <w:t>nicu je otvorio predsjednik g</w:t>
      </w:r>
      <w:r w:rsidRPr="002026F5">
        <w:t xml:space="preserve">. </w:t>
      </w:r>
      <w:r w:rsidR="0080306C">
        <w:t>Mario Pernar</w:t>
      </w:r>
      <w:r w:rsidRPr="002026F5">
        <w:t>, pozdravio sve prisutne te predložio sljedeći</w:t>
      </w:r>
    </w:p>
    <w:p w14:paraId="483291AC" w14:textId="77777777" w:rsidR="007171EC" w:rsidRDefault="007171EC" w:rsidP="009808FA">
      <w:pPr>
        <w:pStyle w:val="BodyText"/>
        <w:spacing w:line="360" w:lineRule="auto"/>
        <w:rPr>
          <w:b/>
          <w:bCs/>
        </w:rPr>
      </w:pPr>
    </w:p>
    <w:p w14:paraId="570B5C02" w14:textId="32662D09" w:rsidR="007171EC" w:rsidRPr="00512612" w:rsidRDefault="007171EC" w:rsidP="00331D7D">
      <w:pPr>
        <w:pStyle w:val="BodyText"/>
        <w:spacing w:line="360" w:lineRule="auto"/>
        <w:jc w:val="center"/>
        <w:rPr>
          <w:b/>
          <w:bCs/>
        </w:rPr>
      </w:pPr>
      <w:r w:rsidRPr="00512612">
        <w:rPr>
          <w:b/>
          <w:bCs/>
        </w:rPr>
        <w:t xml:space="preserve">D n e v n i  </w:t>
      </w:r>
      <w:r w:rsidR="00124498" w:rsidRPr="00512612">
        <w:rPr>
          <w:b/>
          <w:bCs/>
        </w:rPr>
        <w:t xml:space="preserve"> </w:t>
      </w:r>
      <w:r w:rsidRPr="00512612">
        <w:rPr>
          <w:b/>
          <w:bCs/>
        </w:rPr>
        <w:t>r e d</w:t>
      </w:r>
      <w:r w:rsidR="00133F70">
        <w:rPr>
          <w:b/>
          <w:bCs/>
        </w:rPr>
        <w:t xml:space="preserve"> </w:t>
      </w:r>
      <w:r w:rsidRPr="00512612">
        <w:rPr>
          <w:b/>
          <w:bCs/>
        </w:rPr>
        <w:t>:</w:t>
      </w:r>
    </w:p>
    <w:p w14:paraId="57258CE9" w14:textId="77777777" w:rsidR="00866BD8" w:rsidRDefault="00866BD8" w:rsidP="00F17702">
      <w:pPr>
        <w:pStyle w:val="BodyText"/>
        <w:spacing w:line="360" w:lineRule="auto"/>
        <w:rPr>
          <w:i/>
          <w:iCs/>
          <w:szCs w:val="22"/>
        </w:rPr>
      </w:pPr>
      <w:r w:rsidRPr="00866BD8">
        <w:rPr>
          <w:i/>
          <w:iCs/>
          <w:szCs w:val="22"/>
        </w:rPr>
        <w:t>1. Prihvaćanje zapisnika sa zadnje sjednice Upravnog odbora i Zapovjedništva DVD-a;</w:t>
      </w:r>
    </w:p>
    <w:p w14:paraId="4669A2F9" w14:textId="6670A1C4" w:rsidR="0003049E" w:rsidRDefault="0003049E" w:rsidP="00F17702">
      <w:pPr>
        <w:pStyle w:val="BodyText"/>
        <w:spacing w:line="360" w:lineRule="auto"/>
        <w:rPr>
          <w:i/>
          <w:iCs/>
          <w:szCs w:val="22"/>
        </w:rPr>
      </w:pPr>
      <w:r w:rsidRPr="0003049E">
        <w:rPr>
          <w:i/>
          <w:iCs/>
          <w:szCs w:val="22"/>
        </w:rPr>
        <w:t xml:space="preserve">2. </w:t>
      </w:r>
      <w:r w:rsidR="00F276F8">
        <w:rPr>
          <w:i/>
          <w:iCs/>
          <w:szCs w:val="22"/>
        </w:rPr>
        <w:t>Izborna skupština 2026. godine;</w:t>
      </w:r>
    </w:p>
    <w:p w14:paraId="05BB9D02" w14:textId="5DBA8D3B" w:rsidR="00FF49CB" w:rsidRDefault="00FF49CB" w:rsidP="00F17702">
      <w:pPr>
        <w:pStyle w:val="BodyText"/>
        <w:spacing w:line="360" w:lineRule="auto"/>
        <w:ind w:firstLine="709"/>
        <w:rPr>
          <w:i/>
          <w:iCs/>
          <w:szCs w:val="22"/>
        </w:rPr>
      </w:pPr>
      <w:r>
        <w:rPr>
          <w:i/>
          <w:iCs/>
          <w:szCs w:val="22"/>
        </w:rPr>
        <w:t xml:space="preserve">a. </w:t>
      </w:r>
      <w:r w:rsidR="00F276F8">
        <w:rPr>
          <w:i/>
          <w:iCs/>
          <w:szCs w:val="22"/>
        </w:rPr>
        <w:t>Razmatranje i analiza zapisnika Kandidacijsko-izbornog povjerenstva</w:t>
      </w:r>
      <w:r>
        <w:rPr>
          <w:i/>
          <w:iCs/>
          <w:szCs w:val="22"/>
        </w:rPr>
        <w:t>;</w:t>
      </w:r>
    </w:p>
    <w:p w14:paraId="7D6AA0F2" w14:textId="58C8EA6C" w:rsidR="00FF49CB" w:rsidRDefault="00FF49CB" w:rsidP="00F17702">
      <w:pPr>
        <w:pStyle w:val="BodyText"/>
        <w:spacing w:line="360" w:lineRule="auto"/>
        <w:ind w:firstLine="709"/>
        <w:rPr>
          <w:i/>
          <w:iCs/>
          <w:szCs w:val="22"/>
        </w:rPr>
      </w:pPr>
      <w:r>
        <w:rPr>
          <w:i/>
          <w:iCs/>
          <w:szCs w:val="22"/>
        </w:rPr>
        <w:t xml:space="preserve">b. </w:t>
      </w:r>
      <w:r w:rsidR="00F276F8">
        <w:rPr>
          <w:i/>
          <w:iCs/>
          <w:szCs w:val="22"/>
        </w:rPr>
        <w:t>Poduzimanje nužnih predradnji za provedbu izbornog postupka</w:t>
      </w:r>
      <w:r>
        <w:rPr>
          <w:i/>
          <w:iCs/>
          <w:szCs w:val="22"/>
        </w:rPr>
        <w:t>;</w:t>
      </w:r>
    </w:p>
    <w:p w14:paraId="6550FF9D" w14:textId="4CFFA930" w:rsidR="00F17702" w:rsidRDefault="00F17702" w:rsidP="00F17702">
      <w:pPr>
        <w:pStyle w:val="BodyText"/>
        <w:spacing w:line="360" w:lineRule="auto"/>
        <w:ind w:firstLine="709"/>
        <w:rPr>
          <w:i/>
          <w:iCs/>
          <w:szCs w:val="22"/>
        </w:rPr>
      </w:pPr>
      <w:r>
        <w:rPr>
          <w:i/>
          <w:iCs/>
          <w:szCs w:val="22"/>
        </w:rPr>
        <w:tab/>
        <w:t>i. Brisanje iz članstva DVD-a Belišće (Ivan Šutalo)</w:t>
      </w:r>
      <w:r w:rsidR="003400E0">
        <w:rPr>
          <w:i/>
          <w:iCs/>
          <w:szCs w:val="22"/>
        </w:rPr>
        <w:t>,</w:t>
      </w:r>
    </w:p>
    <w:p w14:paraId="76D0B176" w14:textId="7F032050" w:rsidR="00DF6312" w:rsidRDefault="00DF6312" w:rsidP="00F17702">
      <w:pPr>
        <w:pStyle w:val="BodyText"/>
        <w:spacing w:line="360" w:lineRule="auto"/>
        <w:ind w:firstLine="709"/>
        <w:rPr>
          <w:i/>
          <w:iCs/>
          <w:szCs w:val="22"/>
        </w:rPr>
      </w:pPr>
      <w:r>
        <w:rPr>
          <w:i/>
          <w:iCs/>
          <w:szCs w:val="22"/>
        </w:rPr>
        <w:tab/>
        <w:t xml:space="preserve">ii. </w:t>
      </w:r>
      <w:r w:rsidR="004C743D">
        <w:rPr>
          <w:i/>
          <w:iCs/>
          <w:szCs w:val="22"/>
        </w:rPr>
        <w:t>Izvještajna skupština 31.01.2026.</w:t>
      </w:r>
      <w:r w:rsidR="009F4766">
        <w:rPr>
          <w:i/>
          <w:iCs/>
          <w:szCs w:val="22"/>
        </w:rPr>
        <w:t>,</w:t>
      </w:r>
    </w:p>
    <w:p w14:paraId="31476101" w14:textId="17D0A033" w:rsidR="00DF6312" w:rsidRPr="00DF6312" w:rsidRDefault="00DF6312" w:rsidP="00DF6312">
      <w:pPr>
        <w:pStyle w:val="BodyText"/>
        <w:spacing w:line="360" w:lineRule="auto"/>
        <w:ind w:firstLine="709"/>
        <w:rPr>
          <w:i/>
          <w:iCs/>
          <w:szCs w:val="22"/>
        </w:rPr>
      </w:pPr>
      <w:r>
        <w:rPr>
          <w:i/>
          <w:iCs/>
          <w:szCs w:val="22"/>
        </w:rPr>
        <w:tab/>
        <w:t xml:space="preserve">iii. </w:t>
      </w:r>
      <w:r w:rsidRPr="00DF6312">
        <w:rPr>
          <w:i/>
          <w:iCs/>
          <w:szCs w:val="22"/>
        </w:rPr>
        <w:t>Izvješće o radu DVD-a Belišće za 202</w:t>
      </w:r>
      <w:r>
        <w:rPr>
          <w:i/>
          <w:iCs/>
          <w:szCs w:val="22"/>
        </w:rPr>
        <w:t>5</w:t>
      </w:r>
      <w:r w:rsidRPr="00DF6312">
        <w:rPr>
          <w:i/>
          <w:iCs/>
          <w:szCs w:val="22"/>
        </w:rPr>
        <w:t>. godinu,</w:t>
      </w:r>
    </w:p>
    <w:p w14:paraId="1A612348" w14:textId="0F94055C" w:rsidR="00DF6312" w:rsidRPr="00DF6312" w:rsidRDefault="00DF6312" w:rsidP="00DF6312">
      <w:pPr>
        <w:pStyle w:val="BodyText"/>
        <w:spacing w:line="360" w:lineRule="auto"/>
        <w:ind w:left="709" w:firstLine="709"/>
        <w:rPr>
          <w:i/>
          <w:iCs/>
          <w:szCs w:val="22"/>
        </w:rPr>
      </w:pPr>
      <w:r>
        <w:rPr>
          <w:i/>
          <w:iCs/>
          <w:szCs w:val="22"/>
        </w:rPr>
        <w:t xml:space="preserve">iv. </w:t>
      </w:r>
      <w:r w:rsidRPr="00DF6312">
        <w:rPr>
          <w:i/>
          <w:iCs/>
          <w:szCs w:val="22"/>
        </w:rPr>
        <w:t>Financijsko izvješće DVD-a Belišće za 202</w:t>
      </w:r>
      <w:r>
        <w:rPr>
          <w:i/>
          <w:iCs/>
          <w:szCs w:val="22"/>
        </w:rPr>
        <w:t>5</w:t>
      </w:r>
      <w:r w:rsidRPr="00DF6312">
        <w:rPr>
          <w:i/>
          <w:iCs/>
          <w:szCs w:val="22"/>
        </w:rPr>
        <w:t>. godinu,</w:t>
      </w:r>
    </w:p>
    <w:p w14:paraId="1AB7FFBF" w14:textId="7F9DEC22" w:rsidR="00F17702" w:rsidRPr="0003049E" w:rsidRDefault="00DF6312" w:rsidP="009F4766">
      <w:pPr>
        <w:pStyle w:val="BodyText"/>
        <w:spacing w:line="360" w:lineRule="auto"/>
        <w:ind w:left="709" w:firstLine="709"/>
        <w:rPr>
          <w:i/>
          <w:iCs/>
          <w:szCs w:val="22"/>
        </w:rPr>
      </w:pPr>
      <w:r>
        <w:rPr>
          <w:i/>
          <w:iCs/>
          <w:szCs w:val="22"/>
        </w:rPr>
        <w:t xml:space="preserve">v. </w:t>
      </w:r>
      <w:r w:rsidRPr="00DF6312">
        <w:rPr>
          <w:i/>
          <w:iCs/>
          <w:szCs w:val="22"/>
        </w:rPr>
        <w:t>Prijedlog Plana rada i financija DVD-a Belišće za 202</w:t>
      </w:r>
      <w:r w:rsidR="00E25D2C">
        <w:rPr>
          <w:i/>
          <w:iCs/>
          <w:szCs w:val="22"/>
        </w:rPr>
        <w:t>7</w:t>
      </w:r>
      <w:r w:rsidRPr="00DF6312">
        <w:rPr>
          <w:i/>
          <w:iCs/>
          <w:szCs w:val="22"/>
        </w:rPr>
        <w:t>. godinu</w:t>
      </w:r>
      <w:r w:rsidR="009F4766">
        <w:rPr>
          <w:i/>
          <w:iCs/>
          <w:szCs w:val="22"/>
        </w:rPr>
        <w:t>.</w:t>
      </w:r>
    </w:p>
    <w:p w14:paraId="119EEEB7" w14:textId="3EFC878B" w:rsidR="0003049E" w:rsidRPr="0003049E" w:rsidRDefault="00C527AB" w:rsidP="00F17702">
      <w:pPr>
        <w:pStyle w:val="BodyText"/>
        <w:spacing w:line="360" w:lineRule="auto"/>
        <w:rPr>
          <w:i/>
          <w:iCs/>
          <w:szCs w:val="22"/>
        </w:rPr>
      </w:pPr>
      <w:r>
        <w:rPr>
          <w:i/>
          <w:iCs/>
          <w:szCs w:val="22"/>
        </w:rPr>
        <w:t>3</w:t>
      </w:r>
      <w:r w:rsidR="0003049E" w:rsidRPr="0003049E">
        <w:rPr>
          <w:i/>
          <w:iCs/>
          <w:szCs w:val="22"/>
        </w:rPr>
        <w:t>. Razno</w:t>
      </w:r>
      <w:r w:rsidR="00955FAD">
        <w:rPr>
          <w:i/>
          <w:iCs/>
          <w:szCs w:val="22"/>
        </w:rPr>
        <w:t>;</w:t>
      </w:r>
    </w:p>
    <w:p w14:paraId="5B2D0F3F" w14:textId="24D1E5A3" w:rsidR="0003049E" w:rsidRDefault="0003049E" w:rsidP="00F17702">
      <w:pPr>
        <w:pStyle w:val="BodyText"/>
        <w:spacing w:line="360" w:lineRule="auto"/>
        <w:ind w:firstLine="709"/>
        <w:rPr>
          <w:i/>
          <w:iCs/>
          <w:szCs w:val="22"/>
        </w:rPr>
      </w:pPr>
      <w:r w:rsidRPr="0003049E">
        <w:rPr>
          <w:i/>
          <w:iCs/>
          <w:szCs w:val="22"/>
        </w:rPr>
        <w:t xml:space="preserve">a. </w:t>
      </w:r>
      <w:r w:rsidR="00C527AB">
        <w:rPr>
          <w:i/>
          <w:iCs/>
          <w:szCs w:val="22"/>
        </w:rPr>
        <w:t>Pristigle kandidature za prijem u radni odnos</w:t>
      </w:r>
      <w:r w:rsidR="00430D0B">
        <w:rPr>
          <w:i/>
          <w:iCs/>
          <w:szCs w:val="22"/>
        </w:rPr>
        <w:t>,</w:t>
      </w:r>
    </w:p>
    <w:p w14:paraId="27559C4C" w14:textId="3C13C244" w:rsidR="00000ABE" w:rsidRPr="0003049E" w:rsidRDefault="00000ABE" w:rsidP="00F17702">
      <w:pPr>
        <w:pStyle w:val="BodyText"/>
        <w:spacing w:line="360" w:lineRule="auto"/>
        <w:ind w:firstLine="709"/>
        <w:rPr>
          <w:i/>
          <w:iCs/>
          <w:szCs w:val="22"/>
        </w:rPr>
      </w:pPr>
      <w:r>
        <w:rPr>
          <w:i/>
          <w:iCs/>
          <w:szCs w:val="22"/>
        </w:rPr>
        <w:t>b. Projekt Tirol</w:t>
      </w:r>
      <w:r w:rsidR="00465AAB">
        <w:rPr>
          <w:i/>
          <w:iCs/>
          <w:szCs w:val="22"/>
        </w:rPr>
        <w:t>.</w:t>
      </w:r>
    </w:p>
    <w:p w14:paraId="47B97FBC" w14:textId="77777777" w:rsidR="00203438" w:rsidRDefault="00203438" w:rsidP="00331D7D">
      <w:pPr>
        <w:pStyle w:val="BodyText"/>
        <w:spacing w:line="360" w:lineRule="auto"/>
        <w:rPr>
          <w:i/>
          <w:iCs/>
          <w:szCs w:val="22"/>
        </w:rPr>
      </w:pPr>
    </w:p>
    <w:p w14:paraId="68C35C55" w14:textId="7716FB74" w:rsidR="007171EC" w:rsidRPr="00512612" w:rsidRDefault="007171EC" w:rsidP="00331D7D">
      <w:pPr>
        <w:pStyle w:val="BodyText"/>
        <w:spacing w:line="360" w:lineRule="auto"/>
        <w:rPr>
          <w:szCs w:val="22"/>
        </w:rPr>
      </w:pPr>
      <w:r w:rsidRPr="00512612">
        <w:rPr>
          <w:szCs w:val="22"/>
        </w:rPr>
        <w:t xml:space="preserve">Predloženi dnevni red </w:t>
      </w:r>
      <w:r w:rsidRPr="00512612">
        <w:rPr>
          <w:b/>
          <w:bCs/>
          <w:szCs w:val="22"/>
        </w:rPr>
        <w:t>jednoglasno je usvojen</w:t>
      </w:r>
      <w:r w:rsidRPr="00512612">
        <w:rPr>
          <w:szCs w:val="22"/>
        </w:rPr>
        <w:t>.</w:t>
      </w:r>
    </w:p>
    <w:p w14:paraId="29BA2530" w14:textId="5BEE7F8A" w:rsidR="007171EC" w:rsidRDefault="007171EC" w:rsidP="00331D7D">
      <w:pPr>
        <w:pStyle w:val="BodyText"/>
        <w:spacing w:line="360" w:lineRule="auto"/>
        <w:rPr>
          <w:szCs w:val="22"/>
        </w:rPr>
      </w:pPr>
      <w:r w:rsidRPr="00512612">
        <w:rPr>
          <w:szCs w:val="22"/>
        </w:rPr>
        <w:t>Rad po utvrđenom dnevnom redu;</w:t>
      </w:r>
    </w:p>
    <w:p w14:paraId="206D11C0" w14:textId="77777777" w:rsidR="00273C9A" w:rsidRDefault="00273C9A" w:rsidP="00331D7D">
      <w:pPr>
        <w:pStyle w:val="BodyText"/>
        <w:spacing w:line="360" w:lineRule="auto"/>
        <w:rPr>
          <w:szCs w:val="22"/>
        </w:rPr>
      </w:pPr>
    </w:p>
    <w:p w14:paraId="4FF1DB33" w14:textId="77777777" w:rsidR="00273C9A" w:rsidRDefault="00273C9A" w:rsidP="00331D7D">
      <w:pPr>
        <w:pStyle w:val="BodyText"/>
        <w:spacing w:line="360" w:lineRule="auto"/>
        <w:rPr>
          <w:szCs w:val="22"/>
        </w:rPr>
      </w:pPr>
    </w:p>
    <w:p w14:paraId="37CB7EAE" w14:textId="77777777" w:rsidR="00273C9A" w:rsidRDefault="00273C9A" w:rsidP="00331D7D">
      <w:pPr>
        <w:pStyle w:val="BodyText"/>
        <w:spacing w:line="360" w:lineRule="auto"/>
        <w:rPr>
          <w:szCs w:val="22"/>
        </w:rPr>
      </w:pPr>
    </w:p>
    <w:p w14:paraId="4A0AA3F7" w14:textId="77777777" w:rsidR="00273C9A" w:rsidRDefault="00273C9A" w:rsidP="00331D7D">
      <w:pPr>
        <w:pStyle w:val="BodyText"/>
        <w:spacing w:line="360" w:lineRule="auto"/>
        <w:rPr>
          <w:szCs w:val="22"/>
        </w:rPr>
      </w:pPr>
    </w:p>
    <w:p w14:paraId="7F095C53" w14:textId="77777777" w:rsidR="00273C9A" w:rsidRDefault="00273C9A" w:rsidP="00331D7D">
      <w:pPr>
        <w:pStyle w:val="BodyText"/>
        <w:spacing w:line="360" w:lineRule="auto"/>
        <w:rPr>
          <w:szCs w:val="22"/>
        </w:rPr>
      </w:pPr>
    </w:p>
    <w:p w14:paraId="23144C80" w14:textId="474413CF" w:rsidR="0012767C" w:rsidRDefault="0012767C" w:rsidP="0012767C">
      <w:pPr>
        <w:pStyle w:val="BodyText"/>
        <w:spacing w:line="360" w:lineRule="auto"/>
        <w:jc w:val="center"/>
        <w:rPr>
          <w:b/>
          <w:bCs/>
          <w:kern w:val="2"/>
        </w:rPr>
      </w:pPr>
      <w:r>
        <w:rPr>
          <w:b/>
          <w:bCs/>
        </w:rPr>
        <w:lastRenderedPageBreak/>
        <w:t>Ad 1.</w:t>
      </w:r>
    </w:p>
    <w:p w14:paraId="5CC799D9" w14:textId="4DF7D4E7" w:rsidR="0012767C" w:rsidRDefault="0012767C" w:rsidP="0012767C">
      <w:pPr>
        <w:suppressAutoHyphens w:val="0"/>
        <w:spacing w:line="360" w:lineRule="auto"/>
        <w:jc w:val="center"/>
        <w:rPr>
          <w:b/>
          <w:iCs/>
          <w:kern w:val="0"/>
          <w:lang w:eastAsia="hr-HR"/>
        </w:rPr>
      </w:pPr>
      <w:r>
        <w:rPr>
          <w:b/>
          <w:iCs/>
        </w:rPr>
        <w:t>Prihvaćanje zapisnika sa zadnje sjednice Upravnog odbora</w:t>
      </w:r>
      <w:r w:rsidR="007B3DC9">
        <w:rPr>
          <w:b/>
          <w:iCs/>
        </w:rPr>
        <w:t xml:space="preserve"> i Zapovjedništva</w:t>
      </w:r>
      <w:r w:rsidR="00FF49CB">
        <w:rPr>
          <w:b/>
          <w:iCs/>
        </w:rPr>
        <w:t xml:space="preserve"> DVD-a</w:t>
      </w:r>
    </w:p>
    <w:p w14:paraId="70660161" w14:textId="77777777" w:rsidR="0012767C" w:rsidRPr="00430AAE" w:rsidRDefault="0012767C" w:rsidP="0012767C">
      <w:pPr>
        <w:pStyle w:val="BodyText"/>
        <w:spacing w:line="360" w:lineRule="auto"/>
        <w:rPr>
          <w:kern w:val="2"/>
        </w:rPr>
      </w:pPr>
    </w:p>
    <w:p w14:paraId="144FE77E" w14:textId="162B504E" w:rsidR="0012767C" w:rsidRDefault="0012767C" w:rsidP="0012767C">
      <w:pPr>
        <w:pStyle w:val="BodyText"/>
        <w:spacing w:line="360" w:lineRule="auto"/>
      </w:pPr>
      <w:r>
        <w:t xml:space="preserve">G. </w:t>
      </w:r>
      <w:r w:rsidR="004D0059">
        <w:t>Pernar</w:t>
      </w:r>
      <w:r>
        <w:t xml:space="preserve"> otvorio </w:t>
      </w:r>
      <w:r w:rsidR="005F58A2">
        <w:t xml:space="preserve">je </w:t>
      </w:r>
      <w:r>
        <w:t>raspravu te ukratko, zajedno s ostalim članovima, analizirao zapisnik s prethodne sjednice Upravnog odbora</w:t>
      </w:r>
      <w:r w:rsidR="00C459E0">
        <w:t xml:space="preserve"> i Zapovjedništva</w:t>
      </w:r>
      <w:r>
        <w:t>, od</w:t>
      </w:r>
      <w:r w:rsidR="001C51FE">
        <w:t xml:space="preserve"> </w:t>
      </w:r>
      <w:r w:rsidR="00022977">
        <w:t>13</w:t>
      </w:r>
      <w:r>
        <w:t>.</w:t>
      </w:r>
      <w:r w:rsidR="00022977">
        <w:t xml:space="preserve"> siječnja</w:t>
      </w:r>
      <w:r>
        <w:t xml:space="preserve"> 202</w:t>
      </w:r>
      <w:r w:rsidR="00022977">
        <w:t>6</w:t>
      </w:r>
      <w:r>
        <w:t>. godine.</w:t>
      </w:r>
    </w:p>
    <w:p w14:paraId="58708CFC" w14:textId="77777777" w:rsidR="0012767C" w:rsidRDefault="0012767C" w:rsidP="0012767C">
      <w:pPr>
        <w:pStyle w:val="BodyText"/>
        <w:spacing w:line="360" w:lineRule="auto"/>
      </w:pPr>
    </w:p>
    <w:p w14:paraId="70DD92EF" w14:textId="49BB0375" w:rsidR="0012767C" w:rsidRDefault="0012767C" w:rsidP="0012767C">
      <w:pPr>
        <w:pStyle w:val="BodyText"/>
        <w:spacing w:line="360" w:lineRule="auto"/>
      </w:pPr>
      <w:r>
        <w:t xml:space="preserve">Nakon kratke rasprave g. </w:t>
      </w:r>
      <w:r w:rsidR="004D0059">
        <w:t>Pernar</w:t>
      </w:r>
      <w:r w:rsidR="005F58A2">
        <w:t xml:space="preserve"> </w:t>
      </w:r>
      <w:r>
        <w:t>isti</w:t>
      </w:r>
      <w:r w:rsidR="005F58A2">
        <w:t xml:space="preserve"> je</w:t>
      </w:r>
      <w:r>
        <w:t xml:space="preserve"> stavio na glasovanje.</w:t>
      </w:r>
    </w:p>
    <w:p w14:paraId="7F5AD088" w14:textId="77777777" w:rsidR="0012767C" w:rsidRDefault="0012767C" w:rsidP="0012767C">
      <w:pPr>
        <w:pStyle w:val="BodyText"/>
        <w:spacing w:line="360" w:lineRule="auto"/>
      </w:pPr>
    </w:p>
    <w:p w14:paraId="59FEFF65" w14:textId="0AE303F1" w:rsidR="0012767C" w:rsidRDefault="0012767C" w:rsidP="00590EC5">
      <w:pPr>
        <w:spacing w:line="360" w:lineRule="auto"/>
        <w:jc w:val="both"/>
      </w:pPr>
      <w:r>
        <w:rPr>
          <w:b/>
        </w:rPr>
        <w:t xml:space="preserve">ZAKLJUČAK: </w:t>
      </w:r>
      <w:r>
        <w:t>Članovi Upravnog odbora</w:t>
      </w:r>
      <w:r w:rsidR="002B11E5">
        <w:t xml:space="preserve"> </w:t>
      </w:r>
      <w:r>
        <w:t>jednoglasno</w:t>
      </w:r>
      <w:r w:rsidR="00496EBA" w:rsidRPr="00496EBA">
        <w:t xml:space="preserve"> </w:t>
      </w:r>
      <w:r w:rsidR="00496EBA">
        <w:t>(</w:t>
      </w:r>
      <w:r w:rsidR="0039288E">
        <w:t>6</w:t>
      </w:r>
      <w:r w:rsidR="00496EBA">
        <w:t xml:space="preserve"> članova „ZA“) </w:t>
      </w:r>
      <w:r>
        <w:t>prihvaćaju zapisnik sa zadnje sjednice Upravnog odbora</w:t>
      </w:r>
      <w:r w:rsidR="00CF5DC4">
        <w:t xml:space="preserve"> i Zapovjedništva</w:t>
      </w:r>
      <w:r>
        <w:t>.</w:t>
      </w:r>
    </w:p>
    <w:p w14:paraId="2698A7A0" w14:textId="77777777" w:rsidR="0012767C" w:rsidRDefault="0012767C" w:rsidP="0012767C">
      <w:pPr>
        <w:pStyle w:val="BodyText"/>
        <w:spacing w:line="360" w:lineRule="auto"/>
      </w:pPr>
    </w:p>
    <w:p w14:paraId="4963681C" w14:textId="35A88F2A" w:rsidR="0012767C" w:rsidRDefault="0012767C" w:rsidP="0012767C">
      <w:pPr>
        <w:pStyle w:val="BodyText"/>
        <w:spacing w:line="360" w:lineRule="auto"/>
      </w:pPr>
      <w:r>
        <w:t xml:space="preserve"> G. </w:t>
      </w:r>
      <w:r w:rsidR="004D0059">
        <w:t>Pernar</w:t>
      </w:r>
      <w:r>
        <w:t xml:space="preserve"> zaključio</w:t>
      </w:r>
      <w:r w:rsidR="00141024">
        <w:t xml:space="preserve"> je</w:t>
      </w:r>
      <w:r>
        <w:t xml:space="preserve"> prvu i otvorio drugu točku dnevnog reda.</w:t>
      </w:r>
    </w:p>
    <w:p w14:paraId="059DE2DA" w14:textId="4F7C90DB" w:rsidR="0012767C" w:rsidRDefault="0012767C" w:rsidP="0012767C">
      <w:pPr>
        <w:pStyle w:val="BodyText"/>
        <w:spacing w:line="360" w:lineRule="auto"/>
      </w:pPr>
    </w:p>
    <w:p w14:paraId="552F7E12" w14:textId="0A9C3BAF" w:rsidR="00F453B4" w:rsidRPr="00D415F7" w:rsidRDefault="00915443" w:rsidP="00D415F7">
      <w:pPr>
        <w:pStyle w:val="BodyText"/>
        <w:spacing w:line="360" w:lineRule="auto"/>
        <w:jc w:val="center"/>
        <w:rPr>
          <w:rStyle w:val="fontstyle01"/>
          <w:rFonts w:ascii="Times New Roman" w:hAnsi="Times New Roman"/>
          <w:b/>
          <w:bCs/>
          <w:i w:val="0"/>
          <w:iCs w:val="0"/>
          <w:color w:val="auto"/>
        </w:rPr>
      </w:pPr>
      <w:r>
        <w:rPr>
          <w:b/>
          <w:bCs/>
        </w:rPr>
        <w:t>Ad 2.</w:t>
      </w:r>
    </w:p>
    <w:p w14:paraId="02253780" w14:textId="6F8D947E" w:rsidR="0003049E" w:rsidRPr="0003049E" w:rsidRDefault="0039288E" w:rsidP="004D40FB">
      <w:pPr>
        <w:pStyle w:val="BodyText"/>
        <w:spacing w:line="360" w:lineRule="auto"/>
        <w:jc w:val="center"/>
        <w:rPr>
          <w:b/>
          <w:bCs/>
          <w:szCs w:val="22"/>
        </w:rPr>
      </w:pPr>
      <w:r>
        <w:rPr>
          <w:b/>
          <w:bCs/>
          <w:szCs w:val="22"/>
        </w:rPr>
        <w:t>Izborna skupština 2026. godine</w:t>
      </w:r>
    </w:p>
    <w:p w14:paraId="36173406" w14:textId="739A30E2" w:rsidR="004D40FB" w:rsidRPr="004D40FB" w:rsidRDefault="004D40FB" w:rsidP="004D40FB">
      <w:pPr>
        <w:pStyle w:val="BodyText"/>
        <w:spacing w:line="360" w:lineRule="auto"/>
        <w:jc w:val="center"/>
        <w:rPr>
          <w:b/>
          <w:bCs/>
          <w:szCs w:val="22"/>
        </w:rPr>
      </w:pPr>
      <w:r w:rsidRPr="004D40FB">
        <w:rPr>
          <w:b/>
          <w:bCs/>
          <w:szCs w:val="22"/>
        </w:rPr>
        <w:t xml:space="preserve">a. </w:t>
      </w:r>
      <w:r w:rsidR="007B6A3F">
        <w:rPr>
          <w:b/>
          <w:bCs/>
          <w:szCs w:val="22"/>
        </w:rPr>
        <w:t>Razmatranje i analiza zapisnika</w:t>
      </w:r>
      <w:r w:rsidRPr="004D40FB">
        <w:rPr>
          <w:b/>
          <w:bCs/>
          <w:szCs w:val="22"/>
        </w:rPr>
        <w:t xml:space="preserve"> Kandidacijsko-izbornog povjerenstva</w:t>
      </w:r>
    </w:p>
    <w:p w14:paraId="17AA7A5E" w14:textId="77777777" w:rsidR="0003049E" w:rsidRDefault="0003049E" w:rsidP="003331C3">
      <w:pPr>
        <w:suppressAutoHyphens w:val="0"/>
        <w:spacing w:line="360" w:lineRule="auto"/>
        <w:jc w:val="both"/>
        <w:rPr>
          <w:b/>
          <w:bCs/>
          <w:szCs w:val="22"/>
        </w:rPr>
      </w:pPr>
    </w:p>
    <w:p w14:paraId="60E47CB2" w14:textId="297EE3A6" w:rsidR="0003049E" w:rsidRDefault="00915443" w:rsidP="0003049E">
      <w:pPr>
        <w:suppressAutoHyphens w:val="0"/>
        <w:spacing w:line="360" w:lineRule="auto"/>
        <w:jc w:val="both"/>
        <w:rPr>
          <w:iCs/>
        </w:rPr>
      </w:pPr>
      <w:r w:rsidRPr="002026F5">
        <w:rPr>
          <w:iCs/>
        </w:rPr>
        <w:t xml:space="preserve">G. </w:t>
      </w:r>
      <w:r w:rsidR="004D0059">
        <w:rPr>
          <w:iCs/>
        </w:rPr>
        <w:t>Pernar</w:t>
      </w:r>
      <w:r w:rsidRPr="002026F5">
        <w:rPr>
          <w:iCs/>
        </w:rPr>
        <w:t xml:space="preserve"> otvorio</w:t>
      </w:r>
      <w:r>
        <w:rPr>
          <w:iCs/>
        </w:rPr>
        <w:t xml:space="preserve"> je</w:t>
      </w:r>
      <w:r w:rsidRPr="002026F5">
        <w:rPr>
          <w:iCs/>
        </w:rPr>
        <w:t xml:space="preserve"> drugu točku dnevnog reda </w:t>
      </w:r>
      <w:bookmarkStart w:id="0" w:name="_Hlk195113411"/>
      <w:bookmarkStart w:id="1" w:name="_Hlk188434574"/>
      <w:r w:rsidR="0003049E">
        <w:rPr>
          <w:iCs/>
        </w:rPr>
        <w:t xml:space="preserve">i </w:t>
      </w:r>
      <w:r w:rsidR="001307F1">
        <w:rPr>
          <w:iCs/>
        </w:rPr>
        <w:t>riječ prepustio predsjednici Kandidacijsko-izbornog povjerenstva gđi Romani Hudovernik. Gđa Hudovernik ukratko objašnjava poduzete radnje od strane Povjerenstva po pitanju pristiglih kandidatura te kako su, nakon pregleda cjelokupno dostavljene dokumentacije,  kao pravovaljane kandidature za funkcije Predsjednika i Zapovjednika DVD-a Belišće utvrđene kako slijedi:</w:t>
      </w:r>
    </w:p>
    <w:p w14:paraId="35FB9E93" w14:textId="2B51DC06" w:rsidR="001307F1" w:rsidRDefault="001307F1" w:rsidP="0003049E">
      <w:pPr>
        <w:suppressAutoHyphens w:val="0"/>
        <w:spacing w:line="360" w:lineRule="auto"/>
        <w:jc w:val="both"/>
        <w:rPr>
          <w:iCs/>
        </w:rPr>
      </w:pPr>
      <w:r>
        <w:rPr>
          <w:iCs/>
        </w:rPr>
        <w:t xml:space="preserve">- </w:t>
      </w:r>
      <w:r w:rsidRPr="009931A3">
        <w:rPr>
          <w:iCs/>
          <w:u w:val="single"/>
        </w:rPr>
        <w:t>za Predsjednika DVD-a Belišće</w:t>
      </w:r>
      <w:r>
        <w:rPr>
          <w:iCs/>
        </w:rPr>
        <w:t>: Mario Pernar, Ivan Vincetić</w:t>
      </w:r>
    </w:p>
    <w:p w14:paraId="0DD6E92B" w14:textId="4FB49EF3" w:rsidR="001307F1" w:rsidRDefault="001307F1" w:rsidP="0003049E">
      <w:pPr>
        <w:suppressAutoHyphens w:val="0"/>
        <w:spacing w:line="360" w:lineRule="auto"/>
        <w:jc w:val="both"/>
        <w:rPr>
          <w:iCs/>
        </w:rPr>
      </w:pPr>
      <w:r>
        <w:rPr>
          <w:iCs/>
        </w:rPr>
        <w:t xml:space="preserve">- </w:t>
      </w:r>
      <w:r w:rsidRPr="009931A3">
        <w:rPr>
          <w:iCs/>
          <w:u w:val="single"/>
        </w:rPr>
        <w:t>za Zapovjednika DVD-a Belišće</w:t>
      </w:r>
      <w:r>
        <w:rPr>
          <w:iCs/>
        </w:rPr>
        <w:t>: Dubravko Čovčić, Martin Rittgasser</w:t>
      </w:r>
    </w:p>
    <w:p w14:paraId="49B10345" w14:textId="77777777" w:rsidR="002D51D1" w:rsidRDefault="002D51D1" w:rsidP="0003049E">
      <w:pPr>
        <w:suppressAutoHyphens w:val="0"/>
        <w:spacing w:line="360" w:lineRule="auto"/>
        <w:jc w:val="both"/>
        <w:rPr>
          <w:iCs/>
        </w:rPr>
      </w:pPr>
    </w:p>
    <w:p w14:paraId="22CA056A" w14:textId="5559610A" w:rsidR="001559E1" w:rsidRDefault="001559E1" w:rsidP="0003049E">
      <w:pPr>
        <w:suppressAutoHyphens w:val="0"/>
        <w:spacing w:line="360" w:lineRule="auto"/>
        <w:jc w:val="both"/>
        <w:rPr>
          <w:iCs/>
        </w:rPr>
      </w:pPr>
      <w:r>
        <w:rPr>
          <w:iCs/>
        </w:rPr>
        <w:t>S obzirom na navedeno, zaključak je Povjerenstva kako sve pristigle kandidature treba uputiti na izbor putem Skupštine Društva tajnim glasovanjem.</w:t>
      </w:r>
    </w:p>
    <w:p w14:paraId="7221316D" w14:textId="77777777" w:rsidR="001559E1" w:rsidRDefault="001559E1" w:rsidP="0003049E">
      <w:pPr>
        <w:suppressAutoHyphens w:val="0"/>
        <w:spacing w:line="360" w:lineRule="auto"/>
        <w:jc w:val="both"/>
        <w:rPr>
          <w:iCs/>
        </w:rPr>
      </w:pPr>
    </w:p>
    <w:p w14:paraId="63CEDCAA" w14:textId="1B07F4F1" w:rsidR="002D51D1" w:rsidRDefault="002D51D1" w:rsidP="002D51D1">
      <w:pPr>
        <w:pStyle w:val="BodyText"/>
        <w:spacing w:line="360" w:lineRule="auto"/>
      </w:pPr>
      <w:r>
        <w:t>G</w:t>
      </w:r>
      <w:r w:rsidRPr="00512612">
        <w:t xml:space="preserve">. </w:t>
      </w:r>
      <w:r>
        <w:t>Pernar</w:t>
      </w:r>
      <w:r w:rsidRPr="00512612">
        <w:t xml:space="preserve"> </w:t>
      </w:r>
      <w:r>
        <w:t>potom otvara raspravu te, pošto nije bilo zainteresiranih, ist</w:t>
      </w:r>
      <w:r w:rsidR="005522E8">
        <w:t>i</w:t>
      </w:r>
      <w:r>
        <w:t xml:space="preserve"> stavlja na glasovanje.</w:t>
      </w:r>
    </w:p>
    <w:p w14:paraId="11F46092" w14:textId="77777777" w:rsidR="002D51D1" w:rsidRDefault="002D51D1" w:rsidP="002D51D1">
      <w:pPr>
        <w:pStyle w:val="BodyText"/>
        <w:spacing w:line="360" w:lineRule="auto"/>
      </w:pPr>
    </w:p>
    <w:p w14:paraId="67296959" w14:textId="689BAE08" w:rsidR="002D51D1" w:rsidRDefault="001559E1" w:rsidP="002D51D1">
      <w:pPr>
        <w:spacing w:line="360" w:lineRule="auto"/>
        <w:jc w:val="both"/>
      </w:pPr>
      <w:r>
        <w:rPr>
          <w:b/>
        </w:rPr>
        <w:t>ZAKLJUČAK</w:t>
      </w:r>
      <w:r w:rsidR="002D51D1">
        <w:rPr>
          <w:b/>
        </w:rPr>
        <w:t xml:space="preserve">: </w:t>
      </w:r>
      <w:r w:rsidR="002D51D1">
        <w:t>Članovi Upravnog odbora jednoglasno</w:t>
      </w:r>
      <w:r w:rsidR="002D51D1" w:rsidRPr="00496EBA">
        <w:t xml:space="preserve"> </w:t>
      </w:r>
      <w:r w:rsidR="002D51D1">
        <w:t>(</w:t>
      </w:r>
      <w:r>
        <w:t>6</w:t>
      </w:r>
      <w:r w:rsidR="002D51D1">
        <w:t xml:space="preserve"> članova „ZA“)  donose </w:t>
      </w:r>
      <w:r>
        <w:t>Zaključak o prihvaćanju te upućivanju navedenih kandidatura na izbornu skupštinu</w:t>
      </w:r>
      <w:r w:rsidR="0030435D">
        <w:t xml:space="preserve"> DVD-a Belišće 24. siječnja 2026. godine</w:t>
      </w:r>
      <w:r>
        <w:t xml:space="preserve">, kako je i predloženo od strane </w:t>
      </w:r>
      <w:r w:rsidR="002D51D1">
        <w:t>Kandidacijsko-izbornog povjerenst</w:t>
      </w:r>
      <w:r w:rsidR="00DE2468">
        <w:t>v</w:t>
      </w:r>
      <w:r>
        <w:t>a</w:t>
      </w:r>
      <w:r w:rsidR="002D51D1">
        <w:t>.</w:t>
      </w:r>
    </w:p>
    <w:p w14:paraId="6B818B6E" w14:textId="77777777" w:rsidR="002D51D1" w:rsidRDefault="002D51D1" w:rsidP="0003049E">
      <w:pPr>
        <w:suppressAutoHyphens w:val="0"/>
        <w:spacing w:line="360" w:lineRule="auto"/>
        <w:jc w:val="both"/>
        <w:rPr>
          <w:iCs/>
        </w:rPr>
      </w:pPr>
    </w:p>
    <w:p w14:paraId="45254B7B" w14:textId="5E360139" w:rsidR="002D51D1" w:rsidRPr="002D51D1" w:rsidRDefault="002D51D1" w:rsidP="002D51D1">
      <w:pPr>
        <w:pStyle w:val="BodyText"/>
        <w:spacing w:line="360" w:lineRule="auto"/>
        <w:jc w:val="center"/>
        <w:rPr>
          <w:b/>
          <w:bCs/>
          <w:szCs w:val="22"/>
        </w:rPr>
      </w:pPr>
      <w:r w:rsidRPr="002D51D1">
        <w:rPr>
          <w:b/>
          <w:bCs/>
          <w:szCs w:val="22"/>
        </w:rPr>
        <w:lastRenderedPageBreak/>
        <w:t xml:space="preserve">b. </w:t>
      </w:r>
      <w:r w:rsidR="006711E9" w:rsidRPr="006711E9">
        <w:rPr>
          <w:b/>
          <w:bCs/>
          <w:szCs w:val="22"/>
        </w:rPr>
        <w:t>Poduzimanje nužnih predradnji za provedbu izbornog postupka</w:t>
      </w:r>
    </w:p>
    <w:p w14:paraId="2BC06306" w14:textId="302D1817" w:rsidR="002D51D1" w:rsidRDefault="007175ED" w:rsidP="007175ED">
      <w:pPr>
        <w:suppressAutoHyphens w:val="0"/>
        <w:spacing w:line="360" w:lineRule="auto"/>
        <w:jc w:val="center"/>
        <w:rPr>
          <w:b/>
          <w:bCs/>
          <w:szCs w:val="22"/>
        </w:rPr>
      </w:pPr>
      <w:r>
        <w:rPr>
          <w:b/>
          <w:bCs/>
          <w:szCs w:val="22"/>
        </w:rPr>
        <w:t xml:space="preserve">i. </w:t>
      </w:r>
      <w:r w:rsidRPr="007175ED">
        <w:rPr>
          <w:b/>
          <w:bCs/>
          <w:szCs w:val="22"/>
        </w:rPr>
        <w:t>Brisanje iz članstva DVD-a Belišće (Ivan Šutalo)</w:t>
      </w:r>
    </w:p>
    <w:p w14:paraId="613F85A5" w14:textId="77777777" w:rsidR="007175ED" w:rsidRPr="007175ED" w:rsidRDefault="007175ED" w:rsidP="007175ED">
      <w:pPr>
        <w:suppressAutoHyphens w:val="0"/>
        <w:spacing w:line="360" w:lineRule="auto"/>
        <w:jc w:val="center"/>
        <w:rPr>
          <w:b/>
          <w:bCs/>
        </w:rPr>
      </w:pPr>
    </w:p>
    <w:p w14:paraId="086491DD" w14:textId="49C9D61B" w:rsidR="00217802" w:rsidRDefault="002D51D1" w:rsidP="0003049E">
      <w:pPr>
        <w:suppressAutoHyphens w:val="0"/>
        <w:spacing w:line="360" w:lineRule="auto"/>
        <w:jc w:val="both"/>
        <w:rPr>
          <w:iCs/>
        </w:rPr>
      </w:pPr>
      <w:r>
        <w:rPr>
          <w:iCs/>
        </w:rPr>
        <w:t>G. Pernar navodi</w:t>
      </w:r>
      <w:r w:rsidR="007175ED">
        <w:rPr>
          <w:iCs/>
        </w:rPr>
        <w:t xml:space="preserve"> kako je g. Željko Čakalić u ponedjeljak 19. siječnja obavio telefonsku prozivku svih članova s pravom glasa kako bi ih dodatno obavijestio o nadolazećoj izbornoj skupštini. Prilikom obavljanja navedene prozivke član DVD-a Belišće </w:t>
      </w:r>
      <w:r w:rsidR="007175ED" w:rsidRPr="007175ED">
        <w:rPr>
          <w:iCs/>
          <w:u w:val="single"/>
        </w:rPr>
        <w:t xml:space="preserve">g. Ivan </w:t>
      </w:r>
      <w:r w:rsidR="007175ED" w:rsidRPr="009A747D">
        <w:rPr>
          <w:iCs/>
          <w:u w:val="single"/>
        </w:rPr>
        <w:t>Šutalo</w:t>
      </w:r>
      <w:r w:rsidR="007175ED">
        <w:rPr>
          <w:iCs/>
        </w:rPr>
        <w:t xml:space="preserve"> rekao je </w:t>
      </w:r>
      <w:r w:rsidR="00F93AFB">
        <w:rPr>
          <w:iCs/>
        </w:rPr>
        <w:t>kako ne želi komunicirati ni sa kime iz DVD-a te je izričito zahtijevao da ga se isključi</w:t>
      </w:r>
      <w:r w:rsidR="007175ED">
        <w:rPr>
          <w:iCs/>
        </w:rPr>
        <w:t xml:space="preserve"> iz članstva DVD-a Belišće</w:t>
      </w:r>
      <w:r w:rsidR="002D1B08">
        <w:rPr>
          <w:iCs/>
        </w:rPr>
        <w:t>.</w:t>
      </w:r>
    </w:p>
    <w:p w14:paraId="0D08FCA3" w14:textId="77777777" w:rsidR="002D1B08" w:rsidRDefault="002D1B08" w:rsidP="0003049E">
      <w:pPr>
        <w:suppressAutoHyphens w:val="0"/>
        <w:spacing w:line="360" w:lineRule="auto"/>
        <w:jc w:val="both"/>
        <w:rPr>
          <w:iCs/>
        </w:rPr>
      </w:pPr>
    </w:p>
    <w:p w14:paraId="2AC8D323" w14:textId="77777777" w:rsidR="002D1B08" w:rsidRDefault="002D1B08" w:rsidP="002D1B08">
      <w:pPr>
        <w:pStyle w:val="BodyText"/>
        <w:spacing w:line="360" w:lineRule="auto"/>
      </w:pPr>
      <w:r>
        <w:t>G. Pernar takav je prijedlog stavio na glasovanje.</w:t>
      </w:r>
    </w:p>
    <w:p w14:paraId="7558A3E7" w14:textId="77777777" w:rsidR="002D1B08" w:rsidRDefault="002D1B08" w:rsidP="002D1B08">
      <w:pPr>
        <w:pStyle w:val="BodyText"/>
        <w:spacing w:line="360" w:lineRule="auto"/>
      </w:pPr>
    </w:p>
    <w:p w14:paraId="6494CBFA" w14:textId="6DDBA014" w:rsidR="002D1B08" w:rsidRDefault="002D1B08" w:rsidP="002D1B08">
      <w:pPr>
        <w:spacing w:line="360" w:lineRule="auto"/>
        <w:jc w:val="both"/>
      </w:pPr>
      <w:r>
        <w:rPr>
          <w:b/>
        </w:rPr>
        <w:t xml:space="preserve">ZAKLJUČAK: </w:t>
      </w:r>
      <w:r>
        <w:t>Članovi Upravnog odbora jednoglasno</w:t>
      </w:r>
      <w:r w:rsidRPr="00496EBA">
        <w:t xml:space="preserve"> </w:t>
      </w:r>
      <w:r>
        <w:t>(</w:t>
      </w:r>
      <w:r>
        <w:t>6</w:t>
      </w:r>
      <w:r>
        <w:t xml:space="preserve"> članova „ZA“)</w:t>
      </w:r>
      <w:r>
        <w:t xml:space="preserve"> donose odluku o isključenju iz članstva DVD-a Belišće </w:t>
      </w:r>
      <w:r w:rsidR="004D4CDA">
        <w:t xml:space="preserve">za </w:t>
      </w:r>
      <w:r>
        <w:t>g. Ivana Šutala na njegov osobni i izričit zahtjev</w:t>
      </w:r>
      <w:r>
        <w:t>.</w:t>
      </w:r>
    </w:p>
    <w:p w14:paraId="5E4F7F05" w14:textId="77777777" w:rsidR="002D1B08" w:rsidRDefault="002D1B08" w:rsidP="0003049E">
      <w:pPr>
        <w:suppressAutoHyphens w:val="0"/>
        <w:spacing w:line="360" w:lineRule="auto"/>
        <w:jc w:val="both"/>
        <w:rPr>
          <w:iCs/>
        </w:rPr>
      </w:pPr>
    </w:p>
    <w:p w14:paraId="595BF89C" w14:textId="5A0F27F7" w:rsidR="007175ED" w:rsidRDefault="007175ED" w:rsidP="0003049E">
      <w:pPr>
        <w:suppressAutoHyphens w:val="0"/>
        <w:spacing w:line="360" w:lineRule="auto"/>
        <w:jc w:val="both"/>
        <w:rPr>
          <w:iCs/>
        </w:rPr>
      </w:pPr>
      <w:r>
        <w:rPr>
          <w:iCs/>
        </w:rPr>
        <w:t xml:space="preserve">S obzirom na navedeno, g. Pernar navodi kako u Društvu trenutno ima </w:t>
      </w:r>
      <w:r w:rsidRPr="006116C0">
        <w:rPr>
          <w:iCs/>
          <w:u w:val="single"/>
        </w:rPr>
        <w:t>45 članova s aktivnim biračkim pravom glasa</w:t>
      </w:r>
      <w:r>
        <w:rPr>
          <w:iCs/>
        </w:rPr>
        <w:t>, te ih poimence navodi za zapisnik (</w:t>
      </w:r>
      <w:r w:rsidRPr="007175ED">
        <w:rPr>
          <w:iCs/>
        </w:rPr>
        <w:t>Dubravko Čovčić, Ivan Vincetić, Slavko Milekić, Anđelko Kiš, Martin Rittgasser, Mario Karapetrić, Željko Čakalić, Juraj Markota, Ivan Golić, Maja Bratuševac, Mario Pernar, Ivan Kovačević, Matej Fumić, Josip Bratuševac, Marko Ivić, Marina Crnoja, Matija Crnoja, Dinko Ćutuk, Leonardo Rold, Romana Hudovernik, Soni Habus, Igor Kujadin, Petar Pocrnić, Damir Kapetanović, Antonija Rajković, Zdenko Cerovečki, Filip Sabo, Dario Fletko, Vesna Vincetić, Antun Sabo</w:t>
      </w:r>
      <w:r>
        <w:rPr>
          <w:iCs/>
        </w:rPr>
        <w:t xml:space="preserve">, </w:t>
      </w:r>
      <w:r w:rsidRPr="007175ED">
        <w:rPr>
          <w:iCs/>
        </w:rPr>
        <w:t>Zaim Saljiji, Goran Kenđelić, Tomislav Lušenc, Jasna Vrbanić, Mirjam Crnoja, Baškim Saljiji, Lidija Vuksanić, Ela Kunštek, Mario Rakmić, Marko Vrtarić, Dunja Kenđelić, Tena Đurđević, Jasna Mužević, Đorđe Pavlović, Nikica Mužević</w:t>
      </w:r>
      <w:r>
        <w:rPr>
          <w:iCs/>
        </w:rPr>
        <w:t>).</w:t>
      </w:r>
    </w:p>
    <w:p w14:paraId="6E672671" w14:textId="77777777" w:rsidR="007175ED" w:rsidRDefault="007175ED" w:rsidP="0003049E">
      <w:pPr>
        <w:suppressAutoHyphens w:val="0"/>
        <w:spacing w:line="360" w:lineRule="auto"/>
        <w:jc w:val="both"/>
        <w:rPr>
          <w:iCs/>
        </w:rPr>
      </w:pPr>
    </w:p>
    <w:p w14:paraId="1444F1EA" w14:textId="045B7B4A" w:rsidR="007175ED" w:rsidRDefault="00BA53C3" w:rsidP="0003049E">
      <w:pPr>
        <w:suppressAutoHyphens w:val="0"/>
        <w:spacing w:line="360" w:lineRule="auto"/>
        <w:jc w:val="both"/>
        <w:rPr>
          <w:iCs/>
        </w:rPr>
      </w:pPr>
      <w:r>
        <w:rPr>
          <w:iCs/>
        </w:rPr>
        <w:t>G. Pernar potom prisutnim članovima pokazuje pripremljeni izborni materijal (glasačke listiće za Predsjednika i Zapovjednika) te izbornu kutiju.</w:t>
      </w:r>
      <w:r w:rsidR="008B782B">
        <w:rPr>
          <w:iCs/>
        </w:rPr>
        <w:t xml:space="preserve"> G. Pernar potom stavlja glasačke listiće u zasebne koverte koje uz pomoć gđe Hudovernik</w:t>
      </w:r>
      <w:r w:rsidR="00D9237D">
        <w:rPr>
          <w:iCs/>
        </w:rPr>
        <w:t xml:space="preserve"> pečati</w:t>
      </w:r>
      <w:r w:rsidR="008B782B">
        <w:rPr>
          <w:iCs/>
        </w:rPr>
        <w:t xml:space="preserve"> pred ostalim članovima Upravnog odbora</w:t>
      </w:r>
      <w:r w:rsidR="00D9237D">
        <w:rPr>
          <w:iCs/>
        </w:rPr>
        <w:t>, a koverte predaje gđi Hudovernik na čuvanje.</w:t>
      </w:r>
    </w:p>
    <w:p w14:paraId="5E464A0E" w14:textId="77777777" w:rsidR="00C845B7" w:rsidRDefault="00C845B7" w:rsidP="0003049E">
      <w:pPr>
        <w:suppressAutoHyphens w:val="0"/>
        <w:spacing w:line="360" w:lineRule="auto"/>
        <w:jc w:val="both"/>
        <w:rPr>
          <w:iCs/>
        </w:rPr>
      </w:pPr>
    </w:p>
    <w:p w14:paraId="2D1091C3" w14:textId="77777777" w:rsidR="00550281" w:rsidRDefault="00550281" w:rsidP="0003049E">
      <w:pPr>
        <w:suppressAutoHyphens w:val="0"/>
        <w:spacing w:line="360" w:lineRule="auto"/>
        <w:jc w:val="both"/>
        <w:rPr>
          <w:iCs/>
        </w:rPr>
      </w:pPr>
    </w:p>
    <w:p w14:paraId="01CEA30C" w14:textId="77777777" w:rsidR="00550281" w:rsidRDefault="00550281" w:rsidP="0003049E">
      <w:pPr>
        <w:suppressAutoHyphens w:val="0"/>
        <w:spacing w:line="360" w:lineRule="auto"/>
        <w:jc w:val="both"/>
        <w:rPr>
          <w:iCs/>
        </w:rPr>
      </w:pPr>
    </w:p>
    <w:p w14:paraId="2A451F6C" w14:textId="77777777" w:rsidR="00550281" w:rsidRDefault="00550281" w:rsidP="0003049E">
      <w:pPr>
        <w:suppressAutoHyphens w:val="0"/>
        <w:spacing w:line="360" w:lineRule="auto"/>
        <w:jc w:val="both"/>
        <w:rPr>
          <w:iCs/>
        </w:rPr>
      </w:pPr>
    </w:p>
    <w:p w14:paraId="1A4BA6E9" w14:textId="77777777" w:rsidR="00550281" w:rsidRDefault="00550281" w:rsidP="0003049E">
      <w:pPr>
        <w:suppressAutoHyphens w:val="0"/>
        <w:spacing w:line="360" w:lineRule="auto"/>
        <w:jc w:val="both"/>
        <w:rPr>
          <w:iCs/>
        </w:rPr>
      </w:pPr>
    </w:p>
    <w:p w14:paraId="40EDDFB1" w14:textId="7738D802" w:rsidR="004C743D" w:rsidRDefault="004C743D" w:rsidP="004C743D">
      <w:pPr>
        <w:suppressAutoHyphens w:val="0"/>
        <w:spacing w:line="360" w:lineRule="auto"/>
        <w:jc w:val="center"/>
        <w:rPr>
          <w:b/>
          <w:bCs/>
          <w:szCs w:val="22"/>
        </w:rPr>
      </w:pPr>
      <w:r>
        <w:rPr>
          <w:b/>
          <w:bCs/>
          <w:szCs w:val="22"/>
        </w:rPr>
        <w:lastRenderedPageBreak/>
        <w:t>i</w:t>
      </w:r>
      <w:r>
        <w:rPr>
          <w:b/>
          <w:bCs/>
          <w:szCs w:val="22"/>
        </w:rPr>
        <w:t>i</w:t>
      </w:r>
      <w:r>
        <w:rPr>
          <w:b/>
          <w:bCs/>
          <w:szCs w:val="22"/>
        </w:rPr>
        <w:t xml:space="preserve">. </w:t>
      </w:r>
      <w:r w:rsidRPr="004C743D">
        <w:rPr>
          <w:b/>
          <w:bCs/>
          <w:szCs w:val="22"/>
        </w:rPr>
        <w:t>Izvještajna skupština 31.01.2026.</w:t>
      </w:r>
    </w:p>
    <w:p w14:paraId="048D6F27" w14:textId="77777777" w:rsidR="004C743D" w:rsidRDefault="004C743D" w:rsidP="0003049E">
      <w:pPr>
        <w:suppressAutoHyphens w:val="0"/>
        <w:spacing w:line="360" w:lineRule="auto"/>
        <w:jc w:val="both"/>
        <w:rPr>
          <w:iCs/>
        </w:rPr>
      </w:pPr>
    </w:p>
    <w:p w14:paraId="46C5BA96" w14:textId="7DC16A2D" w:rsidR="004C743D" w:rsidRDefault="004C743D" w:rsidP="0003049E">
      <w:pPr>
        <w:suppressAutoHyphens w:val="0"/>
        <w:spacing w:line="360" w:lineRule="auto"/>
        <w:jc w:val="both"/>
        <w:rPr>
          <w:iCs/>
        </w:rPr>
      </w:pPr>
      <w:r>
        <w:rPr>
          <w:iCs/>
        </w:rPr>
        <w:t>G. Pernar navodi kako, u slučaju da na izbornoj skupštini 24. siječnja odaziv članova ne bude dovoljan za provedbu pravovaljanog glasovanja, isto će se pokušati ponovno 31. siječnja u 16:00 sati prije termina održavanja izvještajne skupštine.</w:t>
      </w:r>
    </w:p>
    <w:p w14:paraId="7D865434" w14:textId="77777777" w:rsidR="004C743D" w:rsidRDefault="004C743D" w:rsidP="0003049E">
      <w:pPr>
        <w:suppressAutoHyphens w:val="0"/>
        <w:spacing w:line="360" w:lineRule="auto"/>
        <w:jc w:val="both"/>
        <w:rPr>
          <w:iCs/>
        </w:rPr>
      </w:pPr>
    </w:p>
    <w:p w14:paraId="064304B4" w14:textId="073FFD52" w:rsidR="004C743D" w:rsidRDefault="004C743D" w:rsidP="0003049E">
      <w:pPr>
        <w:suppressAutoHyphens w:val="0"/>
        <w:spacing w:line="360" w:lineRule="auto"/>
        <w:jc w:val="both"/>
        <w:rPr>
          <w:iCs/>
        </w:rPr>
      </w:pPr>
      <w:r>
        <w:rPr>
          <w:iCs/>
        </w:rPr>
        <w:t>Po pitanju prehrane i pića za izvještajnu skupštinu, povela se kratka rasprava među članovima nakon koje je usuglašeno da će se za potrebe iste naručiti catering iz obližnjeg restorana Romberg iz Belišća.</w:t>
      </w:r>
    </w:p>
    <w:p w14:paraId="64DF3D47" w14:textId="77777777" w:rsidR="00550281" w:rsidRDefault="00550281" w:rsidP="0003049E">
      <w:pPr>
        <w:suppressAutoHyphens w:val="0"/>
        <w:spacing w:line="360" w:lineRule="auto"/>
        <w:jc w:val="both"/>
        <w:rPr>
          <w:iCs/>
        </w:rPr>
      </w:pPr>
    </w:p>
    <w:p w14:paraId="3B02E430" w14:textId="7EEDD4B6" w:rsidR="00E25D2C" w:rsidRPr="00E25D2C" w:rsidRDefault="00E25D2C" w:rsidP="00E25D2C">
      <w:pPr>
        <w:pStyle w:val="BodyText"/>
        <w:spacing w:line="360" w:lineRule="auto"/>
        <w:jc w:val="center"/>
        <w:rPr>
          <w:b/>
          <w:bCs/>
          <w:szCs w:val="22"/>
        </w:rPr>
      </w:pPr>
      <w:r w:rsidRPr="00E25D2C">
        <w:rPr>
          <w:b/>
          <w:bCs/>
          <w:szCs w:val="22"/>
        </w:rPr>
        <w:t>iii. Izvješće o radu DVD-a Belišće za 2025. godinu</w:t>
      </w:r>
    </w:p>
    <w:p w14:paraId="653B9D00" w14:textId="77777777" w:rsidR="00E25D2C" w:rsidRDefault="00E25D2C" w:rsidP="0003049E">
      <w:pPr>
        <w:suppressAutoHyphens w:val="0"/>
        <w:spacing w:line="360" w:lineRule="auto"/>
        <w:jc w:val="both"/>
        <w:rPr>
          <w:iCs/>
        </w:rPr>
      </w:pPr>
    </w:p>
    <w:p w14:paraId="0AFA8C04" w14:textId="2FC29AB0" w:rsidR="00E25D2C" w:rsidRDefault="00E25D2C" w:rsidP="00E25D2C">
      <w:pPr>
        <w:pStyle w:val="BodyText"/>
        <w:spacing w:line="360" w:lineRule="auto"/>
      </w:pPr>
      <w:r>
        <w:t xml:space="preserve">G. </w:t>
      </w:r>
      <w:r w:rsidR="00474B0C">
        <w:t>Pernar</w:t>
      </w:r>
      <w:r>
        <w:t xml:space="preserve"> je pod ovom točkom dnevnog reda </w:t>
      </w:r>
      <w:r w:rsidR="00474B0C">
        <w:t>prisutnim članovima</w:t>
      </w:r>
      <w:r>
        <w:t>, u kratkim crtama, naveo sve aktivnosti, manifestacije i događanja u kojima je DVD Belišće sudjelovalo tijekom protekle 202</w:t>
      </w:r>
      <w:r w:rsidR="00474B0C">
        <w:t>5</w:t>
      </w:r>
      <w:r>
        <w:t>. godine.</w:t>
      </w:r>
    </w:p>
    <w:p w14:paraId="5ABF5596" w14:textId="77777777" w:rsidR="00474B0C" w:rsidRDefault="00474B0C" w:rsidP="00E25D2C">
      <w:pPr>
        <w:pStyle w:val="BodyText"/>
        <w:spacing w:line="360" w:lineRule="auto"/>
      </w:pPr>
    </w:p>
    <w:p w14:paraId="48DA39B6" w14:textId="65AC723C" w:rsidR="00E25D2C" w:rsidRDefault="00E25D2C" w:rsidP="00E25D2C">
      <w:pPr>
        <w:pStyle w:val="BodyText"/>
        <w:spacing w:line="360" w:lineRule="auto"/>
      </w:pPr>
      <w:r>
        <w:t xml:space="preserve">Nakon izlaganja </w:t>
      </w:r>
      <w:r w:rsidR="00E01C33">
        <w:t xml:space="preserve">Izvješća o radu </w:t>
      </w:r>
      <w:r>
        <w:t xml:space="preserve">g. </w:t>
      </w:r>
      <w:r w:rsidR="00E01C33">
        <w:t>Pernar je</w:t>
      </w:r>
      <w:r>
        <w:t xml:space="preserve"> otvorio raspravu</w:t>
      </w:r>
      <w:r w:rsidR="008E0B05">
        <w:t xml:space="preserve"> te, pošto nije bilo zainteresiranih, </w:t>
      </w:r>
      <w:r w:rsidR="00B45423">
        <w:t>prešao na iduću podtočku dnevnog reda.</w:t>
      </w:r>
    </w:p>
    <w:p w14:paraId="1266CD88" w14:textId="77777777" w:rsidR="00E25D2C" w:rsidRDefault="00E25D2C" w:rsidP="00B45423">
      <w:pPr>
        <w:pStyle w:val="BodyText"/>
        <w:spacing w:line="360" w:lineRule="auto"/>
      </w:pPr>
    </w:p>
    <w:p w14:paraId="0CE79647" w14:textId="4A8B3A73" w:rsidR="00E25D2C" w:rsidRPr="000E00E2" w:rsidRDefault="00E25D2C" w:rsidP="00E25D2C">
      <w:pPr>
        <w:suppressAutoHyphens w:val="0"/>
        <w:spacing w:line="360" w:lineRule="auto"/>
        <w:jc w:val="center"/>
        <w:rPr>
          <w:b/>
          <w:bCs/>
        </w:rPr>
      </w:pPr>
      <w:r>
        <w:rPr>
          <w:b/>
          <w:bCs/>
        </w:rPr>
        <w:t xml:space="preserve">iv. </w:t>
      </w:r>
      <w:r w:rsidRPr="000E00E2">
        <w:rPr>
          <w:b/>
          <w:bCs/>
        </w:rPr>
        <w:t>Financijsko izvješće DVD-a Belišće za 202</w:t>
      </w:r>
      <w:r>
        <w:rPr>
          <w:b/>
          <w:bCs/>
        </w:rPr>
        <w:t>5</w:t>
      </w:r>
      <w:r w:rsidRPr="000E00E2">
        <w:rPr>
          <w:b/>
          <w:bCs/>
        </w:rPr>
        <w:t>. godinu</w:t>
      </w:r>
    </w:p>
    <w:p w14:paraId="2B7CDA4A" w14:textId="77777777" w:rsidR="00E25D2C" w:rsidRPr="004E6487" w:rsidRDefault="00E25D2C" w:rsidP="00E25D2C">
      <w:pPr>
        <w:suppressAutoHyphens w:val="0"/>
        <w:spacing w:line="360" w:lineRule="auto"/>
        <w:ind w:left="1440"/>
        <w:jc w:val="both"/>
        <w:rPr>
          <w:iCs/>
        </w:rPr>
      </w:pPr>
    </w:p>
    <w:p w14:paraId="33724606" w14:textId="4D6C73C9" w:rsidR="00286694" w:rsidRDefault="00E25D2C" w:rsidP="00E25D2C">
      <w:pPr>
        <w:pStyle w:val="BodyText"/>
        <w:spacing w:line="360" w:lineRule="auto"/>
      </w:pPr>
      <w:r>
        <w:t xml:space="preserve">G. </w:t>
      </w:r>
      <w:r w:rsidR="009F4A26">
        <w:t>Čovčić</w:t>
      </w:r>
      <w:r>
        <w:t xml:space="preserve"> je pod ovom točkom dnevnog reda ostalim nazočnim članovima podnio Financijsko izvješće DVD-a Belišće za 202</w:t>
      </w:r>
      <w:r w:rsidR="009F4A26">
        <w:t>5</w:t>
      </w:r>
      <w:r>
        <w:t>. godinu. Prilikom svog izlaganja, g.</w:t>
      </w:r>
      <w:r w:rsidR="0018052D">
        <w:t xml:space="preserve"> Čovčić posebno naglašava činjenicu što je na kraju godine ostvaren višak prihoda nad rashodima od 9.492,84 € te kako je stanje žiro-računa na dan 31. prosinca 2025. godine iznosilo 19.770,02 €</w:t>
      </w:r>
      <w:r w:rsidR="00286694">
        <w:t>. Smatra kako možemo biti zadovoljni s navedenim stanjem, zahvaljujući cjelokupnom radu i aktivnosti članova.</w:t>
      </w:r>
      <w:r w:rsidR="004845DE">
        <w:t xml:space="preserve"> Također naglašava prihode ostvarene korištenje</w:t>
      </w:r>
      <w:r w:rsidR="009E7702">
        <w:t>m</w:t>
      </w:r>
      <w:r w:rsidR="004845DE">
        <w:t xml:space="preserve"> sustava ENIGMA za pružanje vatrodojave različitim poslovnim subjektima</w:t>
      </w:r>
      <w:r w:rsidR="009E7702">
        <w:t xml:space="preserve"> na području Grada, ali i šire.</w:t>
      </w:r>
    </w:p>
    <w:p w14:paraId="08515F0D" w14:textId="77777777" w:rsidR="004845DE" w:rsidRDefault="004845DE" w:rsidP="00E25D2C">
      <w:pPr>
        <w:pStyle w:val="BodyText"/>
        <w:spacing w:line="360" w:lineRule="auto"/>
      </w:pPr>
    </w:p>
    <w:p w14:paraId="1EA0AEC7" w14:textId="1792936D" w:rsidR="008E0B05" w:rsidRDefault="00E25D2C" w:rsidP="008E0B05">
      <w:pPr>
        <w:pStyle w:val="BodyText"/>
        <w:spacing w:line="360" w:lineRule="auto"/>
      </w:pPr>
      <w:r>
        <w:t xml:space="preserve">G. </w:t>
      </w:r>
      <w:r w:rsidR="00286694">
        <w:t>Pernar izražava zadovoljstvo navedenim financijskim stanjem, budući je riječ o značajnom višku prihoda nad rashodima.</w:t>
      </w:r>
      <w:r w:rsidR="00310D63">
        <w:t xml:space="preserve"> </w:t>
      </w:r>
      <w:r w:rsidR="008E0B05">
        <w:t>G</w:t>
      </w:r>
      <w:r w:rsidR="008E0B05">
        <w:t xml:space="preserve">. Pernar </w:t>
      </w:r>
      <w:r w:rsidR="008E0B05">
        <w:t>potom je</w:t>
      </w:r>
      <w:r w:rsidR="008E0B05">
        <w:t xml:space="preserve"> otvorio raspravu te, pošto nije bilo zainteresiranih, </w:t>
      </w:r>
      <w:r w:rsidR="00B45423">
        <w:t>prešao na iduću podtočku dnevnog reda.</w:t>
      </w:r>
    </w:p>
    <w:p w14:paraId="78E3FFFB" w14:textId="77777777" w:rsidR="00550281" w:rsidRDefault="00550281" w:rsidP="008E0B05">
      <w:pPr>
        <w:pStyle w:val="BodyText"/>
        <w:spacing w:line="360" w:lineRule="auto"/>
      </w:pPr>
    </w:p>
    <w:p w14:paraId="48E4891E" w14:textId="77777777" w:rsidR="00E25D2C" w:rsidRDefault="00E25D2C" w:rsidP="00E25D2C">
      <w:pPr>
        <w:pStyle w:val="BodyText"/>
        <w:spacing w:line="360" w:lineRule="auto"/>
      </w:pPr>
    </w:p>
    <w:p w14:paraId="026D18A5" w14:textId="619F19DA" w:rsidR="00E25D2C" w:rsidRPr="000C28C4" w:rsidRDefault="00E25D2C" w:rsidP="00E25D2C">
      <w:pPr>
        <w:suppressAutoHyphens w:val="0"/>
        <w:spacing w:line="360" w:lineRule="auto"/>
        <w:jc w:val="center"/>
        <w:rPr>
          <w:b/>
          <w:bCs/>
        </w:rPr>
      </w:pPr>
      <w:r>
        <w:rPr>
          <w:b/>
          <w:bCs/>
        </w:rPr>
        <w:lastRenderedPageBreak/>
        <w:t xml:space="preserve">v. </w:t>
      </w:r>
      <w:r w:rsidRPr="000C28C4">
        <w:rPr>
          <w:b/>
          <w:bCs/>
        </w:rPr>
        <w:t>Prijedlog Plana rada i financija DVD-a Belišće za 202</w:t>
      </w:r>
      <w:r>
        <w:rPr>
          <w:b/>
          <w:bCs/>
        </w:rPr>
        <w:t>7</w:t>
      </w:r>
      <w:r w:rsidRPr="000C28C4">
        <w:rPr>
          <w:b/>
          <w:bCs/>
        </w:rPr>
        <w:t>. godinu</w:t>
      </w:r>
    </w:p>
    <w:p w14:paraId="2E573621" w14:textId="77777777" w:rsidR="00E25D2C" w:rsidRPr="004E6487" w:rsidRDefault="00E25D2C" w:rsidP="00E25D2C">
      <w:pPr>
        <w:suppressAutoHyphens w:val="0"/>
        <w:spacing w:line="360" w:lineRule="auto"/>
        <w:ind w:left="1440"/>
        <w:jc w:val="both"/>
        <w:rPr>
          <w:iCs/>
        </w:rPr>
      </w:pPr>
    </w:p>
    <w:p w14:paraId="199580DD" w14:textId="54E2C867" w:rsidR="00FC55A8" w:rsidRDefault="00E25D2C" w:rsidP="00E25D2C">
      <w:pPr>
        <w:pStyle w:val="BodyText"/>
        <w:spacing w:line="360" w:lineRule="auto"/>
      </w:pPr>
      <w:r>
        <w:t xml:space="preserve">G. </w:t>
      </w:r>
      <w:r w:rsidR="00FC55A8">
        <w:t>Čovčić</w:t>
      </w:r>
      <w:r>
        <w:t xml:space="preserve"> je ponovno preuzeo riječ te za ostale nazočne ukratko iznio Prijedlog Plana rada i financija DVD-a Belišće za 202</w:t>
      </w:r>
      <w:r w:rsidR="00FC55A8">
        <w:t>7.</w:t>
      </w:r>
      <w:r>
        <w:t xml:space="preserve"> godinu, budući</w:t>
      </w:r>
      <w:r w:rsidR="00FC55A8">
        <w:t xml:space="preserve"> </w:t>
      </w:r>
      <w:r>
        <w:t xml:space="preserve">se tekst navedenog </w:t>
      </w:r>
      <w:r w:rsidR="00FC55A8">
        <w:t>p</w:t>
      </w:r>
      <w:r>
        <w:t>rijedloga</w:t>
      </w:r>
      <w:r w:rsidR="00FC55A8">
        <w:t xml:space="preserve"> Plana rada</w:t>
      </w:r>
      <w:r>
        <w:t xml:space="preserve"> ne razlikuje značajno od proteklih godina.</w:t>
      </w:r>
    </w:p>
    <w:p w14:paraId="01F88DC2" w14:textId="77777777" w:rsidR="00FC55A8" w:rsidRDefault="00FC55A8" w:rsidP="00E25D2C">
      <w:pPr>
        <w:pStyle w:val="BodyText"/>
        <w:spacing w:line="360" w:lineRule="auto"/>
      </w:pPr>
    </w:p>
    <w:p w14:paraId="075DCBDA" w14:textId="7915916D" w:rsidR="00223CED" w:rsidRDefault="00FC55A8" w:rsidP="00915443">
      <w:pPr>
        <w:pStyle w:val="BodyText"/>
        <w:spacing w:line="360" w:lineRule="auto"/>
      </w:pPr>
      <w:r>
        <w:t>Naglasak stavlja na Financijsk</w:t>
      </w:r>
      <w:r w:rsidR="006133C9">
        <w:t>i</w:t>
      </w:r>
      <w:r>
        <w:t xml:space="preserve"> plan za 2027. godinu gdje se predviđa povećanje prihoda, pa tako i rashoda, s obzirom da DVD planira zaposliti dodatne</w:t>
      </w:r>
      <w:r w:rsidR="007953FA">
        <w:t xml:space="preserve"> djelatnike</w:t>
      </w:r>
      <w:r>
        <w:t xml:space="preserve"> nakon odobrenih dodatnih financijskih sredstava u proračunu Grada Belišća za vatrogasnu djelatnost.</w:t>
      </w:r>
    </w:p>
    <w:p w14:paraId="2A77301A" w14:textId="77777777" w:rsidR="00310D63" w:rsidRPr="00512612" w:rsidRDefault="00310D63" w:rsidP="00915443">
      <w:pPr>
        <w:pStyle w:val="BodyText"/>
        <w:spacing w:line="360" w:lineRule="auto"/>
      </w:pPr>
    </w:p>
    <w:bookmarkEnd w:id="0"/>
    <w:bookmarkEnd w:id="1"/>
    <w:p w14:paraId="16AE245A" w14:textId="1D6435B3" w:rsidR="000A5160" w:rsidRDefault="000A5160" w:rsidP="000A5160">
      <w:pPr>
        <w:pStyle w:val="BodyText"/>
        <w:spacing w:line="360" w:lineRule="auto"/>
      </w:pPr>
      <w:r>
        <w:t xml:space="preserve">G. Pernar potom je </w:t>
      </w:r>
      <w:r w:rsidRPr="00512612">
        <w:t>zaključio</w:t>
      </w:r>
      <w:r>
        <w:t xml:space="preserve"> drugu</w:t>
      </w:r>
      <w:r w:rsidRPr="00512612">
        <w:t xml:space="preserve"> točku dnevnog reda te prešao na iduću.</w:t>
      </w:r>
    </w:p>
    <w:p w14:paraId="468A2EE4" w14:textId="77777777" w:rsidR="00550281" w:rsidRPr="00050807" w:rsidRDefault="00550281" w:rsidP="000A5160">
      <w:pPr>
        <w:pStyle w:val="BodyText"/>
        <w:spacing w:line="360" w:lineRule="auto"/>
      </w:pPr>
    </w:p>
    <w:p w14:paraId="71045831" w14:textId="6DD3BD18" w:rsidR="00516987" w:rsidRDefault="00915443" w:rsidP="00E73556">
      <w:pPr>
        <w:pStyle w:val="BodyText"/>
        <w:spacing w:line="360" w:lineRule="auto"/>
        <w:jc w:val="center"/>
        <w:rPr>
          <w:b/>
          <w:bCs/>
        </w:rPr>
      </w:pPr>
      <w:r w:rsidRPr="00512612">
        <w:rPr>
          <w:b/>
          <w:bCs/>
        </w:rPr>
        <w:t>Ad 3.</w:t>
      </w:r>
    </w:p>
    <w:p w14:paraId="28FB3821" w14:textId="48A51FA2" w:rsidR="004277F2" w:rsidRPr="004277F2" w:rsidRDefault="004060A5" w:rsidP="004277F2">
      <w:pPr>
        <w:pStyle w:val="BodyText"/>
        <w:spacing w:line="360" w:lineRule="auto"/>
        <w:jc w:val="center"/>
        <w:rPr>
          <w:rFonts w:ascii="TimesNewRomanPS-ItalicMT" w:hAnsi="TimesNewRomanPS-ItalicMT"/>
          <w:b/>
          <w:bCs/>
          <w:color w:val="000000"/>
        </w:rPr>
      </w:pPr>
      <w:r w:rsidRPr="00512612">
        <w:rPr>
          <w:b/>
          <w:bCs/>
        </w:rPr>
        <w:t>R</w:t>
      </w:r>
      <w:r w:rsidRPr="00512612">
        <w:rPr>
          <w:rStyle w:val="fontstyle01"/>
          <w:b/>
          <w:bCs/>
          <w:i w:val="0"/>
          <w:iCs w:val="0"/>
        </w:rPr>
        <w:t>azno</w:t>
      </w:r>
    </w:p>
    <w:p w14:paraId="1912B3ED" w14:textId="263CC4E3" w:rsidR="00AC5AB4" w:rsidRDefault="00273C9A" w:rsidP="00217802">
      <w:pPr>
        <w:pStyle w:val="BodyText"/>
        <w:numPr>
          <w:ilvl w:val="0"/>
          <w:numId w:val="31"/>
        </w:numPr>
        <w:spacing w:line="360" w:lineRule="auto"/>
        <w:jc w:val="center"/>
        <w:rPr>
          <w:b/>
          <w:bCs/>
          <w:szCs w:val="22"/>
        </w:rPr>
      </w:pPr>
      <w:r w:rsidRPr="00273C9A">
        <w:rPr>
          <w:b/>
          <w:bCs/>
          <w:szCs w:val="22"/>
        </w:rPr>
        <w:t>Pristigle kandidature za prijem u radni odnos</w:t>
      </w:r>
    </w:p>
    <w:p w14:paraId="396D03EF" w14:textId="77777777" w:rsidR="00217802" w:rsidRDefault="00217802" w:rsidP="00217802">
      <w:pPr>
        <w:pStyle w:val="BodyText"/>
        <w:spacing w:line="360" w:lineRule="auto"/>
        <w:ind w:left="720"/>
      </w:pPr>
    </w:p>
    <w:p w14:paraId="05E1BA66" w14:textId="3B8001E3" w:rsidR="00A71AF3" w:rsidRDefault="001E60E5" w:rsidP="004E1B36">
      <w:pPr>
        <w:pStyle w:val="BodyText"/>
        <w:spacing w:line="360" w:lineRule="auto"/>
      </w:pPr>
      <w:r>
        <w:t xml:space="preserve">G. Čovčić pod ovom točkom dnevnog reda </w:t>
      </w:r>
      <w:r w:rsidR="004E1B36">
        <w:t>navodi kako je, temeljem raspisanog Natječaja za prijem u radni odnos na neodređeno vrijeme za radno mjesto „Vatrogasac voditelj grupe – vozač“</w:t>
      </w:r>
      <w:r w:rsidR="00FC0B40">
        <w:t>,</w:t>
      </w:r>
      <w:r w:rsidR="004E1B36">
        <w:t xml:space="preserve"> Društvo do trenutka održavanja sjednice zaprimilo četiri prijave (Marina Crnoja, Matija Crnoja, Anđelko Kiš, Matej Fumić).</w:t>
      </w:r>
    </w:p>
    <w:p w14:paraId="25D94DBC" w14:textId="77777777" w:rsidR="00A71AF3" w:rsidRDefault="00A71AF3" w:rsidP="004E1B36">
      <w:pPr>
        <w:pStyle w:val="BodyText"/>
        <w:spacing w:line="360" w:lineRule="auto"/>
      </w:pPr>
    </w:p>
    <w:p w14:paraId="7016C7BF" w14:textId="7492D797" w:rsidR="00A71AF3" w:rsidRDefault="004E1B36" w:rsidP="004E1B36">
      <w:pPr>
        <w:pStyle w:val="BodyText"/>
        <w:spacing w:line="360" w:lineRule="auto"/>
      </w:pPr>
      <w:r>
        <w:t>G. Pernar se nadovezuje i navodi kako je g. Martin Rittgasser od Društva zatražio izdavanje Obrasca 4 (</w:t>
      </w:r>
      <w:r w:rsidR="00FC0B40">
        <w:t>Potvrda o pripadnosti vatrogasnoj postrojbi ili radu DVD-a</w:t>
      </w:r>
      <w:r>
        <w:t>) i najavio podnošenje i svoje prijave putem pošte.</w:t>
      </w:r>
      <w:r w:rsidR="00A71AF3">
        <w:t xml:space="preserve"> G. Pernar također navodi kako će članovi Povjerenstva za provedbu natječaja za prijem u radni odnos u DVD Belišće svoju sjednicu održati dana 26. siječnja 2026. godine u 19:00 sati na kojoj će raspravljati o svim zaprimljenim prijavama.</w:t>
      </w:r>
    </w:p>
    <w:p w14:paraId="728173FC" w14:textId="77777777" w:rsidR="001E60E5" w:rsidRDefault="001E60E5" w:rsidP="00757CA2">
      <w:pPr>
        <w:pStyle w:val="BodyText"/>
        <w:spacing w:line="360" w:lineRule="auto"/>
      </w:pPr>
    </w:p>
    <w:p w14:paraId="5D4F8989" w14:textId="5D551CA1" w:rsidR="006F1388" w:rsidRDefault="00701797" w:rsidP="00701797">
      <w:pPr>
        <w:pStyle w:val="BodyText"/>
        <w:spacing w:line="360" w:lineRule="auto"/>
        <w:jc w:val="center"/>
        <w:rPr>
          <w:b/>
          <w:bCs/>
          <w:szCs w:val="22"/>
        </w:rPr>
      </w:pPr>
      <w:r>
        <w:rPr>
          <w:b/>
          <w:bCs/>
          <w:szCs w:val="22"/>
        </w:rPr>
        <w:t>b. Projekt Tirol</w:t>
      </w:r>
    </w:p>
    <w:p w14:paraId="0A5A9F45" w14:textId="77777777" w:rsidR="00247825" w:rsidRDefault="00247825" w:rsidP="00247825">
      <w:pPr>
        <w:pStyle w:val="BodyText"/>
        <w:spacing w:line="360" w:lineRule="auto"/>
        <w:rPr>
          <w:i/>
          <w:iCs/>
          <w:szCs w:val="22"/>
        </w:rPr>
      </w:pPr>
    </w:p>
    <w:p w14:paraId="328E93B0" w14:textId="11CB7278" w:rsidR="00A160E3" w:rsidRDefault="006F1388" w:rsidP="006F1388">
      <w:pPr>
        <w:pStyle w:val="BodyText"/>
        <w:spacing w:line="360" w:lineRule="auto"/>
        <w:rPr>
          <w:szCs w:val="22"/>
        </w:rPr>
      </w:pPr>
      <w:r>
        <w:rPr>
          <w:szCs w:val="22"/>
        </w:rPr>
        <w:t xml:space="preserve">G. </w:t>
      </w:r>
      <w:r w:rsidR="007C2DFA">
        <w:rPr>
          <w:szCs w:val="22"/>
        </w:rPr>
        <w:t>Čovčić</w:t>
      </w:r>
      <w:r>
        <w:rPr>
          <w:szCs w:val="22"/>
        </w:rPr>
        <w:t xml:space="preserve"> </w:t>
      </w:r>
      <w:r w:rsidR="00247825">
        <w:rPr>
          <w:szCs w:val="22"/>
        </w:rPr>
        <w:t xml:space="preserve">pod ovom točkom dnevnog reda </w:t>
      </w:r>
      <w:r w:rsidR="007C2DFA">
        <w:rPr>
          <w:szCs w:val="22"/>
        </w:rPr>
        <w:t xml:space="preserve">obavještava prisutne kako će članovi DVD-a Belišće </w:t>
      </w:r>
      <w:r w:rsidR="00D2761B">
        <w:rPr>
          <w:szCs w:val="22"/>
        </w:rPr>
        <w:t xml:space="preserve">u razdoblju od </w:t>
      </w:r>
      <w:r w:rsidR="007C2DFA">
        <w:rPr>
          <w:szCs w:val="22"/>
        </w:rPr>
        <w:t>2</w:t>
      </w:r>
      <w:r w:rsidR="00D2761B">
        <w:rPr>
          <w:szCs w:val="22"/>
        </w:rPr>
        <w:t>0</w:t>
      </w:r>
      <w:r w:rsidR="007C2DFA">
        <w:rPr>
          <w:szCs w:val="22"/>
        </w:rPr>
        <w:t>. veljače</w:t>
      </w:r>
      <w:r w:rsidR="00D2761B">
        <w:rPr>
          <w:szCs w:val="22"/>
        </w:rPr>
        <w:t xml:space="preserve"> do 22. veljače</w:t>
      </w:r>
      <w:r w:rsidR="007C2DFA">
        <w:rPr>
          <w:szCs w:val="22"/>
        </w:rPr>
        <w:t xml:space="preserve"> 2026. godine </w:t>
      </w:r>
      <w:r w:rsidR="001A2562">
        <w:rPr>
          <w:szCs w:val="22"/>
        </w:rPr>
        <w:t>oti</w:t>
      </w:r>
      <w:r w:rsidR="007C2DFA">
        <w:rPr>
          <w:szCs w:val="22"/>
        </w:rPr>
        <w:t>ći u Austriju po donirano vozilo u sklopu Projekta Tirol</w:t>
      </w:r>
      <w:r w:rsidR="002D0EC9">
        <w:rPr>
          <w:szCs w:val="22"/>
        </w:rPr>
        <w:t>.</w:t>
      </w:r>
      <w:r w:rsidR="006C23D0">
        <w:rPr>
          <w:szCs w:val="22"/>
        </w:rPr>
        <w:t xml:space="preserve"> Prijavljeno je pet osoba za odlazak na put, dva vozača kamiona, dva vozača kombija i jedan prevoditelj (Igor Kujadin)</w:t>
      </w:r>
      <w:r w:rsidR="00507D86">
        <w:rPr>
          <w:szCs w:val="22"/>
        </w:rPr>
        <w:t xml:space="preserve"> te p</w:t>
      </w:r>
      <w:r w:rsidR="00EE52BF">
        <w:rPr>
          <w:szCs w:val="22"/>
        </w:rPr>
        <w:t xml:space="preserve">ostavlja pitanje g. Kovačeviću hoće li on </w:t>
      </w:r>
      <w:r w:rsidR="00EE52BF">
        <w:rPr>
          <w:szCs w:val="22"/>
        </w:rPr>
        <w:lastRenderedPageBreak/>
        <w:t xml:space="preserve">biti u </w:t>
      </w:r>
      <w:r w:rsidR="00507D86">
        <w:rPr>
          <w:szCs w:val="22"/>
        </w:rPr>
        <w:t>mogućnosti otići na put</w:t>
      </w:r>
      <w:r w:rsidR="00271CAF">
        <w:rPr>
          <w:szCs w:val="22"/>
        </w:rPr>
        <w:t xml:space="preserve"> kao vozač</w:t>
      </w:r>
      <w:r w:rsidR="00CB7C1F">
        <w:rPr>
          <w:szCs w:val="22"/>
        </w:rPr>
        <w:t xml:space="preserve">. Nakon kraće rasprave g. Kovačević </w:t>
      </w:r>
      <w:r w:rsidR="001A2562">
        <w:rPr>
          <w:szCs w:val="22"/>
        </w:rPr>
        <w:t>potvrđuje</w:t>
      </w:r>
      <w:r w:rsidR="00CB7C1F">
        <w:rPr>
          <w:szCs w:val="22"/>
        </w:rPr>
        <w:t xml:space="preserve"> da će moći biti jedan od potrebnih vozača za put u Austriju.</w:t>
      </w:r>
    </w:p>
    <w:p w14:paraId="6F501AAC" w14:textId="12722CB9" w:rsidR="001E208C" w:rsidRDefault="001E208C" w:rsidP="00757CA2">
      <w:pPr>
        <w:pStyle w:val="BodyText"/>
        <w:spacing w:line="360" w:lineRule="auto"/>
        <w:rPr>
          <w:szCs w:val="22"/>
        </w:rPr>
      </w:pPr>
    </w:p>
    <w:p w14:paraId="25421C0E" w14:textId="2DC0475C" w:rsidR="00183681" w:rsidRDefault="00183681" w:rsidP="00757CA2">
      <w:pPr>
        <w:pStyle w:val="BodyText"/>
        <w:spacing w:line="360" w:lineRule="auto"/>
        <w:rPr>
          <w:szCs w:val="22"/>
        </w:rPr>
      </w:pPr>
      <w:r>
        <w:rPr>
          <w:szCs w:val="22"/>
        </w:rPr>
        <w:t>Za kraj g. Pernar zahvaljuje</w:t>
      </w:r>
      <w:r w:rsidR="002066A5">
        <w:rPr>
          <w:szCs w:val="22"/>
        </w:rPr>
        <w:t xml:space="preserve"> se</w:t>
      </w:r>
      <w:r>
        <w:rPr>
          <w:szCs w:val="22"/>
        </w:rPr>
        <w:t xml:space="preserve"> svima na radu u Upravnom odboru te se nada što većem odazivu u subotu 24. siječnja na izbornoj skupštini kako bi izvještajna skupština 31. siječnja protekla u što opuštenijoj atmosferi.</w:t>
      </w:r>
    </w:p>
    <w:p w14:paraId="5B2F518F" w14:textId="77777777" w:rsidR="00183681" w:rsidRDefault="00183681" w:rsidP="00757CA2">
      <w:pPr>
        <w:pStyle w:val="BodyText"/>
        <w:spacing w:line="360" w:lineRule="auto"/>
      </w:pPr>
    </w:p>
    <w:p w14:paraId="17DF8857" w14:textId="1FC9C22D" w:rsidR="00B811EE" w:rsidRPr="00512612" w:rsidRDefault="00B811EE" w:rsidP="00B811EE">
      <w:pPr>
        <w:pStyle w:val="BodyText"/>
        <w:spacing w:line="360" w:lineRule="auto"/>
      </w:pPr>
      <w:r w:rsidRPr="00512612">
        <w:t>Pošto su sve teme dnevnog reda bile iscrpljene</w:t>
      </w:r>
      <w:r w:rsidR="00E755B4">
        <w:t xml:space="preserve"> – </w:t>
      </w:r>
      <w:r w:rsidR="00350989">
        <w:t>te</w:t>
      </w:r>
      <w:r w:rsidRPr="00512612">
        <w:t xml:space="preserve"> nije bilo </w:t>
      </w:r>
      <w:r w:rsidR="00E846A3">
        <w:t>dodatnih</w:t>
      </w:r>
      <w:r w:rsidRPr="00512612">
        <w:t xml:space="preserve"> prijedloga za raspravu</w:t>
      </w:r>
      <w:r w:rsidR="00350989">
        <w:t xml:space="preserve"> </w:t>
      </w:r>
      <w:r w:rsidR="00092A64">
        <w:t>–</w:t>
      </w:r>
      <w:r w:rsidR="00350989">
        <w:t xml:space="preserve"> </w:t>
      </w:r>
      <w:r w:rsidRPr="00512612">
        <w:t>preds</w:t>
      </w:r>
      <w:r w:rsidR="00092A64">
        <w:t>jedavajući g.</w:t>
      </w:r>
      <w:r w:rsidRPr="00512612">
        <w:t xml:space="preserve"> </w:t>
      </w:r>
      <w:r w:rsidR="00C43570">
        <w:t>Pernar</w:t>
      </w:r>
      <w:r w:rsidRPr="00512612">
        <w:t xml:space="preserve"> zaključio</w:t>
      </w:r>
      <w:r w:rsidR="00476A54">
        <w:t xml:space="preserve"> je</w:t>
      </w:r>
      <w:r w:rsidRPr="00512612">
        <w:t xml:space="preserve"> navedenu točku te potom i samu sjednicu u </w:t>
      </w:r>
      <w:r w:rsidR="005133CD">
        <w:t>20</w:t>
      </w:r>
      <w:r w:rsidRPr="00512612">
        <w:t>:</w:t>
      </w:r>
      <w:r w:rsidR="00E22645">
        <w:t>30</w:t>
      </w:r>
      <w:r w:rsidRPr="00512612">
        <w:t xml:space="preserve"> sat</w:t>
      </w:r>
      <w:r w:rsidR="0054789D">
        <w:t>i</w:t>
      </w:r>
      <w:r w:rsidRPr="00512612">
        <w:t>.</w:t>
      </w:r>
    </w:p>
    <w:p w14:paraId="6FDD89FB" w14:textId="77777777" w:rsidR="00E72D8C" w:rsidRDefault="00E72D8C" w:rsidP="00B811EE">
      <w:pPr>
        <w:pStyle w:val="BodyText"/>
        <w:spacing w:line="360" w:lineRule="auto"/>
      </w:pPr>
    </w:p>
    <w:p w14:paraId="1B1B793D" w14:textId="0A5C3851" w:rsidR="007171EC" w:rsidRPr="00512612" w:rsidRDefault="00D223E6" w:rsidP="009808FA">
      <w:pPr>
        <w:pStyle w:val="BodyText"/>
        <w:spacing w:line="360" w:lineRule="auto"/>
      </w:pPr>
      <w:r w:rsidRPr="00512612">
        <w:t>U Belišću,</w:t>
      </w:r>
      <w:r w:rsidR="00773EF0">
        <w:t xml:space="preserve"> </w:t>
      </w:r>
      <w:r w:rsidR="00E22645">
        <w:t>26</w:t>
      </w:r>
      <w:r w:rsidR="00AF4221">
        <w:t xml:space="preserve">. </w:t>
      </w:r>
      <w:r w:rsidR="00F60752">
        <w:t>siječnja</w:t>
      </w:r>
      <w:r w:rsidR="007171EC" w:rsidRPr="00512612">
        <w:t xml:space="preserve"> 20</w:t>
      </w:r>
      <w:r w:rsidR="00746578" w:rsidRPr="00512612">
        <w:t>2</w:t>
      </w:r>
      <w:r w:rsidR="00F60752">
        <w:t>6</w:t>
      </w:r>
      <w:r w:rsidR="007171EC" w:rsidRPr="00512612">
        <w:t>. godine.</w:t>
      </w:r>
    </w:p>
    <w:p w14:paraId="34B39FF2" w14:textId="77777777" w:rsidR="00CA7BD8" w:rsidRDefault="00CA7BD8" w:rsidP="009808FA">
      <w:pPr>
        <w:pStyle w:val="BodyText"/>
        <w:tabs>
          <w:tab w:val="center" w:pos="6804"/>
        </w:tabs>
        <w:spacing w:line="360" w:lineRule="auto"/>
      </w:pPr>
    </w:p>
    <w:p w14:paraId="0806CEF6" w14:textId="524824AB" w:rsidR="007171EC" w:rsidRPr="00512612" w:rsidRDefault="007171EC" w:rsidP="009808FA">
      <w:pPr>
        <w:pStyle w:val="BodyText"/>
        <w:tabs>
          <w:tab w:val="center" w:pos="6804"/>
        </w:tabs>
        <w:spacing w:line="360" w:lineRule="auto"/>
      </w:pPr>
      <w:r w:rsidRPr="00512612">
        <w:tab/>
      </w:r>
    </w:p>
    <w:p w14:paraId="083E76E2" w14:textId="1A373B88" w:rsidR="007171EC" w:rsidRPr="00512612" w:rsidRDefault="007171EC" w:rsidP="009808FA">
      <w:pPr>
        <w:pStyle w:val="BodyText"/>
        <w:tabs>
          <w:tab w:val="center" w:pos="1418"/>
          <w:tab w:val="center" w:pos="7371"/>
        </w:tabs>
        <w:spacing w:line="360" w:lineRule="auto"/>
      </w:pPr>
      <w:r w:rsidRPr="00512612">
        <w:tab/>
      </w:r>
      <w:r w:rsidR="002B11E5">
        <w:t>ZAPISNIČAR</w:t>
      </w:r>
      <w:r w:rsidRPr="00512612">
        <w:tab/>
        <w:t>PREDSJEDNIK</w:t>
      </w:r>
    </w:p>
    <w:p w14:paraId="5F636277" w14:textId="25BE9DF4" w:rsidR="007171EC" w:rsidRPr="00512612" w:rsidRDefault="007171EC" w:rsidP="009808FA">
      <w:pPr>
        <w:pStyle w:val="BodyText"/>
        <w:tabs>
          <w:tab w:val="center" w:pos="1418"/>
          <w:tab w:val="center" w:pos="7371"/>
        </w:tabs>
        <w:spacing w:line="360" w:lineRule="auto"/>
      </w:pPr>
      <w:r w:rsidRPr="00512612">
        <w:tab/>
      </w:r>
      <w:r w:rsidR="00C43570">
        <w:t>TAJNIK</w:t>
      </w:r>
      <w:r w:rsidRPr="00512612">
        <w:tab/>
        <w:t>DVD BELIŠĆE</w:t>
      </w:r>
    </w:p>
    <w:p w14:paraId="02C54913" w14:textId="77777777" w:rsidR="007171EC" w:rsidRPr="00512612" w:rsidRDefault="007171EC" w:rsidP="009808FA">
      <w:pPr>
        <w:pStyle w:val="BodyText"/>
        <w:tabs>
          <w:tab w:val="center" w:pos="1418"/>
          <w:tab w:val="center" w:pos="7371"/>
        </w:tabs>
        <w:spacing w:line="360" w:lineRule="auto"/>
      </w:pPr>
    </w:p>
    <w:p w14:paraId="65910935" w14:textId="15BD5E03" w:rsidR="007171EC" w:rsidRDefault="00C43570" w:rsidP="009808FA">
      <w:pPr>
        <w:pStyle w:val="BodyText"/>
        <w:tabs>
          <w:tab w:val="center" w:pos="1418"/>
          <w:tab w:val="center" w:pos="7371"/>
        </w:tabs>
        <w:spacing w:line="360" w:lineRule="auto"/>
        <w:rPr>
          <w:bCs/>
          <w:i/>
          <w:szCs w:val="22"/>
        </w:rPr>
      </w:pPr>
      <w:r>
        <w:t xml:space="preserve">        </w:t>
      </w:r>
      <w:r w:rsidRPr="00C43570">
        <w:rPr>
          <w:i/>
          <w:iCs/>
        </w:rPr>
        <w:t xml:space="preserve">Romana Hudovernik                                                                   </w:t>
      </w:r>
      <w:r w:rsidR="00A67639">
        <w:rPr>
          <w:i/>
          <w:iCs/>
        </w:rPr>
        <w:t xml:space="preserve">   </w:t>
      </w:r>
      <w:r w:rsidRPr="00512612">
        <w:rPr>
          <w:i/>
          <w:iCs/>
        </w:rPr>
        <w:t>Mario Pernar</w:t>
      </w:r>
      <w:r>
        <w:rPr>
          <w:i/>
          <w:iCs/>
        </w:rPr>
        <w:t xml:space="preserve">                                                                            </w:t>
      </w:r>
    </w:p>
    <w:p w14:paraId="4E831AB7" w14:textId="77777777" w:rsidR="00C43570" w:rsidRPr="00512612" w:rsidRDefault="00C43570" w:rsidP="009808FA">
      <w:pPr>
        <w:pStyle w:val="BodyText"/>
        <w:tabs>
          <w:tab w:val="center" w:pos="1418"/>
          <w:tab w:val="center" w:pos="7371"/>
        </w:tabs>
        <w:spacing w:line="360" w:lineRule="auto"/>
        <w:rPr>
          <w:bCs/>
          <w:i/>
          <w:iCs/>
        </w:rPr>
      </w:pPr>
    </w:p>
    <w:sectPr w:rsidR="00C43570" w:rsidRPr="00512612">
      <w:headerReference w:type="default" r:id="rId8"/>
      <w:footerReference w:type="default" r:id="rId9"/>
      <w:footnotePr>
        <w:pos w:val="beneathText"/>
      </w:footnotePr>
      <w:pgSz w:w="11906" w:h="16838"/>
      <w:pgMar w:top="1410" w:right="1417" w:bottom="1410" w:left="1417" w:header="1134" w:footer="1134"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CC39" w14:textId="77777777" w:rsidR="00251483" w:rsidRDefault="00251483">
      <w:r>
        <w:separator/>
      </w:r>
    </w:p>
  </w:endnote>
  <w:endnote w:type="continuationSeparator" w:id="0">
    <w:p w14:paraId="4217F151" w14:textId="77777777" w:rsidR="00251483" w:rsidRDefault="0025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71C" w14:textId="77777777" w:rsidR="008A3C3A" w:rsidRDefault="008A3C3A">
    <w:pPr>
      <w:pStyle w:val="Footer"/>
      <w:jc w:val="right"/>
    </w:pPr>
    <w:r>
      <w:fldChar w:fldCharType="begin"/>
    </w:r>
    <w:r>
      <w:instrText xml:space="preserve"> PAGE </w:instrText>
    </w:r>
    <w:r>
      <w:fldChar w:fldCharType="separate"/>
    </w:r>
    <w:r w:rsidR="00C705DF">
      <w:rPr>
        <w:noProof/>
      </w:rPr>
      <w:t>6</w:t>
    </w:r>
    <w:r>
      <w:fldChar w:fldCharType="end"/>
    </w:r>
    <w:r>
      <w:rPr>
        <w:rStyle w:val="PageNumber1"/>
      </w:rPr>
      <w:t>/</w:t>
    </w:r>
    <w:r w:rsidR="004005F4">
      <w:fldChar w:fldCharType="begin"/>
    </w:r>
    <w:r w:rsidR="004005F4">
      <w:instrText xml:space="preserve"> NUMPAGES </w:instrText>
    </w:r>
    <w:r w:rsidR="004005F4">
      <w:fldChar w:fldCharType="separate"/>
    </w:r>
    <w:r w:rsidR="00C705DF">
      <w:rPr>
        <w:noProof/>
      </w:rPr>
      <w:t>6</w:t>
    </w:r>
    <w:r w:rsidR="004005F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621F" w14:textId="77777777" w:rsidR="00251483" w:rsidRDefault="00251483">
      <w:r>
        <w:separator/>
      </w:r>
    </w:p>
  </w:footnote>
  <w:footnote w:type="continuationSeparator" w:id="0">
    <w:p w14:paraId="3E143191" w14:textId="77777777" w:rsidR="00251483" w:rsidRDefault="0025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2280" w14:textId="1C782F32" w:rsidR="008A3C3A" w:rsidRDefault="008A3C3A">
    <w:pPr>
      <w:pStyle w:val="Header"/>
    </w:pPr>
    <w:r>
      <w:fldChar w:fldCharType="begin"/>
    </w:r>
    <w:r>
      <w:instrText xml:space="preserve"> SUBJECT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3"/>
      <w:numFmt w:val="bullet"/>
      <w:lvlText w:val="-"/>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58F707C"/>
    <w:multiLevelType w:val="hybridMultilevel"/>
    <w:tmpl w:val="94028A0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865D7C"/>
    <w:multiLevelType w:val="hybridMultilevel"/>
    <w:tmpl w:val="57B88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4644F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1897149C"/>
    <w:multiLevelType w:val="hybridMultilevel"/>
    <w:tmpl w:val="3A52C8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2E13F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03F3A04"/>
    <w:multiLevelType w:val="hybridMultilevel"/>
    <w:tmpl w:val="F6B4E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7B52A0"/>
    <w:multiLevelType w:val="hybridMultilevel"/>
    <w:tmpl w:val="063C83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EA72A7"/>
    <w:multiLevelType w:val="hybridMultilevel"/>
    <w:tmpl w:val="D1960D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41903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AF1396"/>
    <w:multiLevelType w:val="hybridMultilevel"/>
    <w:tmpl w:val="4A400A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20312C"/>
    <w:multiLevelType w:val="hybridMultilevel"/>
    <w:tmpl w:val="3A52C8F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D65E59"/>
    <w:multiLevelType w:val="hybridMultilevel"/>
    <w:tmpl w:val="71043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5004EC"/>
    <w:multiLevelType w:val="hybridMultilevel"/>
    <w:tmpl w:val="01EA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D27DB9"/>
    <w:multiLevelType w:val="hybridMultilevel"/>
    <w:tmpl w:val="FE3870C0"/>
    <w:lvl w:ilvl="0" w:tplc="5A74A178">
      <w:start w:val="1"/>
      <w:numFmt w:val="lowerLetter"/>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AC2B3C"/>
    <w:multiLevelType w:val="hybridMultilevel"/>
    <w:tmpl w:val="AF0E1AFE"/>
    <w:lvl w:ilvl="0" w:tplc="04090019">
      <w:start w:val="1"/>
      <w:numFmt w:val="lowerLetter"/>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479848B2"/>
    <w:multiLevelType w:val="hybridMultilevel"/>
    <w:tmpl w:val="E14CB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80C8E"/>
    <w:multiLevelType w:val="hybridMultilevel"/>
    <w:tmpl w:val="ADD8A7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947E1B"/>
    <w:multiLevelType w:val="hybridMultilevel"/>
    <w:tmpl w:val="733ADD20"/>
    <w:lvl w:ilvl="0" w:tplc="F7866C26">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676476"/>
    <w:multiLevelType w:val="hybridMultilevel"/>
    <w:tmpl w:val="F78EAC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12642F"/>
    <w:multiLevelType w:val="hybridMultilevel"/>
    <w:tmpl w:val="744E4262"/>
    <w:lvl w:ilvl="0" w:tplc="04090019">
      <w:start w:val="1"/>
      <w:numFmt w:val="lowerLetter"/>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E17EF1"/>
    <w:multiLevelType w:val="hybridMultilevel"/>
    <w:tmpl w:val="B1BAC7EE"/>
    <w:lvl w:ilvl="0" w:tplc="041A0017">
      <w:start w:val="7"/>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803DB4"/>
    <w:multiLevelType w:val="hybridMultilevel"/>
    <w:tmpl w:val="D1960D9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3BF58B3"/>
    <w:multiLevelType w:val="hybridMultilevel"/>
    <w:tmpl w:val="4A54D878"/>
    <w:lvl w:ilvl="0" w:tplc="0409000F">
      <w:start w:val="1"/>
      <w:numFmt w:val="decimal"/>
      <w:lvlText w:val="%1."/>
      <w:lvlJc w:val="left"/>
      <w:pPr>
        <w:ind w:left="2138" w:hanging="360"/>
      </w:p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26" w15:restartNumberingAfterBreak="0">
    <w:nsid w:val="648918C2"/>
    <w:multiLevelType w:val="hybridMultilevel"/>
    <w:tmpl w:val="11A2A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634AA0"/>
    <w:multiLevelType w:val="hybridMultilevel"/>
    <w:tmpl w:val="AA9CB844"/>
    <w:lvl w:ilvl="0" w:tplc="AC5A9B76">
      <w:start w:val="1"/>
      <w:numFmt w:val="lowerLetter"/>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28" w15:restartNumberingAfterBreak="0">
    <w:nsid w:val="66CB57CF"/>
    <w:multiLevelType w:val="hybridMultilevel"/>
    <w:tmpl w:val="2E34E25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FB8401E"/>
    <w:multiLevelType w:val="hybridMultilevel"/>
    <w:tmpl w:val="FE3870C0"/>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8748BA"/>
    <w:multiLevelType w:val="multilevel"/>
    <w:tmpl w:val="BD7A9D08"/>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31" w15:restartNumberingAfterBreak="0">
    <w:nsid w:val="7AC47C25"/>
    <w:multiLevelType w:val="hybridMultilevel"/>
    <w:tmpl w:val="AF8AC04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CC7404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53671942">
    <w:abstractNumId w:val="0"/>
  </w:num>
  <w:num w:numId="2" w16cid:durableId="946887532">
    <w:abstractNumId w:val="24"/>
  </w:num>
  <w:num w:numId="3" w16cid:durableId="919145653">
    <w:abstractNumId w:val="16"/>
  </w:num>
  <w:num w:numId="4" w16cid:durableId="529682462">
    <w:abstractNumId w:val="18"/>
  </w:num>
  <w:num w:numId="5" w16cid:durableId="1840921873">
    <w:abstractNumId w:val="6"/>
  </w:num>
  <w:num w:numId="6" w16cid:durableId="989947267">
    <w:abstractNumId w:val="11"/>
  </w:num>
  <w:num w:numId="7" w16cid:durableId="1862282306">
    <w:abstractNumId w:val="32"/>
  </w:num>
  <w:num w:numId="8" w16cid:durableId="1248273959">
    <w:abstractNumId w:val="7"/>
    <w:lvlOverride w:ilvl="0">
      <w:startOverride w:val="1"/>
    </w:lvlOverride>
  </w:num>
  <w:num w:numId="9" w16cid:durableId="449519206">
    <w:abstractNumId w:val="10"/>
  </w:num>
  <w:num w:numId="10" w16cid:durableId="1813937723">
    <w:abstractNumId w:val="13"/>
  </w:num>
  <w:num w:numId="11" w16cid:durableId="1792431864">
    <w:abstractNumId w:val="5"/>
  </w:num>
  <w:num w:numId="12" w16cid:durableId="910579428">
    <w:abstractNumId w:val="12"/>
  </w:num>
  <w:num w:numId="13" w16cid:durableId="42871837">
    <w:abstractNumId w:val="14"/>
  </w:num>
  <w:num w:numId="14" w16cid:durableId="201290904">
    <w:abstractNumId w:val="26"/>
  </w:num>
  <w:num w:numId="15" w16cid:durableId="218319851">
    <w:abstractNumId w:val="15"/>
  </w:num>
  <w:num w:numId="16" w16cid:durableId="1025330839">
    <w:abstractNumId w:val="8"/>
  </w:num>
  <w:num w:numId="17" w16cid:durableId="723598962">
    <w:abstractNumId w:val="9"/>
  </w:num>
  <w:num w:numId="18" w16cid:durableId="172838437">
    <w:abstractNumId w:val="4"/>
  </w:num>
  <w:num w:numId="19" w16cid:durableId="2019235951">
    <w:abstractNumId w:val="29"/>
  </w:num>
  <w:num w:numId="20" w16cid:durableId="2037848482">
    <w:abstractNumId w:val="22"/>
  </w:num>
  <w:num w:numId="21" w16cid:durableId="1103305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3059253">
    <w:abstractNumId w:val="23"/>
  </w:num>
  <w:num w:numId="23" w16cid:durableId="1153713628">
    <w:abstractNumId w:val="25"/>
  </w:num>
  <w:num w:numId="24" w16cid:durableId="940454303">
    <w:abstractNumId w:val="27"/>
  </w:num>
  <w:num w:numId="25" w16cid:durableId="90706222">
    <w:abstractNumId w:val="30"/>
  </w:num>
  <w:num w:numId="26" w16cid:durableId="2015179707">
    <w:abstractNumId w:val="20"/>
  </w:num>
  <w:num w:numId="27" w16cid:durableId="618997878">
    <w:abstractNumId w:val="21"/>
  </w:num>
  <w:num w:numId="28" w16cid:durableId="423843607">
    <w:abstractNumId w:val="19"/>
  </w:num>
  <w:num w:numId="29" w16cid:durableId="29959255">
    <w:abstractNumId w:val="3"/>
  </w:num>
  <w:num w:numId="30" w16cid:durableId="1638947272">
    <w:abstractNumId w:val="28"/>
  </w:num>
  <w:num w:numId="31" w16cid:durableId="26923953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1D"/>
    <w:rsid w:val="000008B1"/>
    <w:rsid w:val="00000ABE"/>
    <w:rsid w:val="000013CB"/>
    <w:rsid w:val="00002E19"/>
    <w:rsid w:val="00003967"/>
    <w:rsid w:val="00003FD0"/>
    <w:rsid w:val="000042CA"/>
    <w:rsid w:val="000066D1"/>
    <w:rsid w:val="0000751B"/>
    <w:rsid w:val="00007DC7"/>
    <w:rsid w:val="000122C0"/>
    <w:rsid w:val="000123C0"/>
    <w:rsid w:val="00012AE4"/>
    <w:rsid w:val="00013546"/>
    <w:rsid w:val="000137A9"/>
    <w:rsid w:val="00013AC4"/>
    <w:rsid w:val="00013FCE"/>
    <w:rsid w:val="00014B79"/>
    <w:rsid w:val="00015AE5"/>
    <w:rsid w:val="00020311"/>
    <w:rsid w:val="00020673"/>
    <w:rsid w:val="00021862"/>
    <w:rsid w:val="00022977"/>
    <w:rsid w:val="00022B26"/>
    <w:rsid w:val="000231CC"/>
    <w:rsid w:val="00024EB2"/>
    <w:rsid w:val="00025006"/>
    <w:rsid w:val="0003049E"/>
    <w:rsid w:val="00032381"/>
    <w:rsid w:val="00032C29"/>
    <w:rsid w:val="00033A53"/>
    <w:rsid w:val="00033CF5"/>
    <w:rsid w:val="0003451B"/>
    <w:rsid w:val="00034857"/>
    <w:rsid w:val="00034A87"/>
    <w:rsid w:val="00034BCD"/>
    <w:rsid w:val="00036064"/>
    <w:rsid w:val="00037436"/>
    <w:rsid w:val="0004046B"/>
    <w:rsid w:val="00041ADC"/>
    <w:rsid w:val="00043B89"/>
    <w:rsid w:val="000450E3"/>
    <w:rsid w:val="00045505"/>
    <w:rsid w:val="00045C2C"/>
    <w:rsid w:val="00046E88"/>
    <w:rsid w:val="00050807"/>
    <w:rsid w:val="00050BE6"/>
    <w:rsid w:val="00050FC3"/>
    <w:rsid w:val="0005121D"/>
    <w:rsid w:val="000525CB"/>
    <w:rsid w:val="0005354D"/>
    <w:rsid w:val="00053582"/>
    <w:rsid w:val="00053ED7"/>
    <w:rsid w:val="00056172"/>
    <w:rsid w:val="0005637B"/>
    <w:rsid w:val="00056632"/>
    <w:rsid w:val="00057125"/>
    <w:rsid w:val="0005735E"/>
    <w:rsid w:val="00060F93"/>
    <w:rsid w:val="000611C9"/>
    <w:rsid w:val="00061661"/>
    <w:rsid w:val="000625B6"/>
    <w:rsid w:val="0006308E"/>
    <w:rsid w:val="00063DE1"/>
    <w:rsid w:val="0007012A"/>
    <w:rsid w:val="000721A0"/>
    <w:rsid w:val="0007400A"/>
    <w:rsid w:val="0007470E"/>
    <w:rsid w:val="00074E4A"/>
    <w:rsid w:val="00076DD6"/>
    <w:rsid w:val="00077048"/>
    <w:rsid w:val="00077483"/>
    <w:rsid w:val="00077B44"/>
    <w:rsid w:val="00081240"/>
    <w:rsid w:val="00082335"/>
    <w:rsid w:val="00082600"/>
    <w:rsid w:val="000831F2"/>
    <w:rsid w:val="000837C3"/>
    <w:rsid w:val="00084B2E"/>
    <w:rsid w:val="00085014"/>
    <w:rsid w:val="00085302"/>
    <w:rsid w:val="0008544E"/>
    <w:rsid w:val="00085689"/>
    <w:rsid w:val="000871F9"/>
    <w:rsid w:val="00087E29"/>
    <w:rsid w:val="00090E07"/>
    <w:rsid w:val="000914B2"/>
    <w:rsid w:val="000925FC"/>
    <w:rsid w:val="0009273D"/>
    <w:rsid w:val="00092A64"/>
    <w:rsid w:val="000934B2"/>
    <w:rsid w:val="00095389"/>
    <w:rsid w:val="00095A01"/>
    <w:rsid w:val="0009641B"/>
    <w:rsid w:val="000A1311"/>
    <w:rsid w:val="000A15C8"/>
    <w:rsid w:val="000A16CB"/>
    <w:rsid w:val="000A1A23"/>
    <w:rsid w:val="000A1B02"/>
    <w:rsid w:val="000A2B15"/>
    <w:rsid w:val="000A32DB"/>
    <w:rsid w:val="000A3938"/>
    <w:rsid w:val="000A4FFC"/>
    <w:rsid w:val="000A5160"/>
    <w:rsid w:val="000A65A4"/>
    <w:rsid w:val="000A7227"/>
    <w:rsid w:val="000B11AF"/>
    <w:rsid w:val="000B1B38"/>
    <w:rsid w:val="000B335E"/>
    <w:rsid w:val="000B3B6D"/>
    <w:rsid w:val="000B54A3"/>
    <w:rsid w:val="000B62A8"/>
    <w:rsid w:val="000B645A"/>
    <w:rsid w:val="000B677C"/>
    <w:rsid w:val="000C0216"/>
    <w:rsid w:val="000C1667"/>
    <w:rsid w:val="000C28C4"/>
    <w:rsid w:val="000C3010"/>
    <w:rsid w:val="000C33B2"/>
    <w:rsid w:val="000C34D6"/>
    <w:rsid w:val="000C3D9B"/>
    <w:rsid w:val="000C5228"/>
    <w:rsid w:val="000C6D39"/>
    <w:rsid w:val="000C7554"/>
    <w:rsid w:val="000D1C97"/>
    <w:rsid w:val="000D1E3E"/>
    <w:rsid w:val="000D21EA"/>
    <w:rsid w:val="000D5202"/>
    <w:rsid w:val="000D6DC4"/>
    <w:rsid w:val="000E00E2"/>
    <w:rsid w:val="000E065F"/>
    <w:rsid w:val="000E17EB"/>
    <w:rsid w:val="000E1BD1"/>
    <w:rsid w:val="000E4511"/>
    <w:rsid w:val="000E609D"/>
    <w:rsid w:val="000E635F"/>
    <w:rsid w:val="000E7988"/>
    <w:rsid w:val="000F12B6"/>
    <w:rsid w:val="000F12EB"/>
    <w:rsid w:val="000F1C4F"/>
    <w:rsid w:val="000F3BCE"/>
    <w:rsid w:val="000F403D"/>
    <w:rsid w:val="000F4773"/>
    <w:rsid w:val="000F5829"/>
    <w:rsid w:val="000F5D93"/>
    <w:rsid w:val="000F7A6C"/>
    <w:rsid w:val="000F7F2E"/>
    <w:rsid w:val="00100327"/>
    <w:rsid w:val="00100C6C"/>
    <w:rsid w:val="001010BE"/>
    <w:rsid w:val="0010120D"/>
    <w:rsid w:val="00101368"/>
    <w:rsid w:val="00102321"/>
    <w:rsid w:val="001034E2"/>
    <w:rsid w:val="00103A03"/>
    <w:rsid w:val="00103ACB"/>
    <w:rsid w:val="0010585A"/>
    <w:rsid w:val="00106238"/>
    <w:rsid w:val="00107095"/>
    <w:rsid w:val="00110B11"/>
    <w:rsid w:val="001111EB"/>
    <w:rsid w:val="00113ABE"/>
    <w:rsid w:val="00113C00"/>
    <w:rsid w:val="00113CA8"/>
    <w:rsid w:val="00113DD7"/>
    <w:rsid w:val="00113E76"/>
    <w:rsid w:val="0011407A"/>
    <w:rsid w:val="00114233"/>
    <w:rsid w:val="00114682"/>
    <w:rsid w:val="00114943"/>
    <w:rsid w:val="00115B75"/>
    <w:rsid w:val="001166E0"/>
    <w:rsid w:val="00116FA5"/>
    <w:rsid w:val="00117053"/>
    <w:rsid w:val="00117A3B"/>
    <w:rsid w:val="00120178"/>
    <w:rsid w:val="00120B14"/>
    <w:rsid w:val="00121F2B"/>
    <w:rsid w:val="001222D7"/>
    <w:rsid w:val="00122890"/>
    <w:rsid w:val="00123CBA"/>
    <w:rsid w:val="00124498"/>
    <w:rsid w:val="00125012"/>
    <w:rsid w:val="001270B6"/>
    <w:rsid w:val="0012767C"/>
    <w:rsid w:val="001307F1"/>
    <w:rsid w:val="001308AD"/>
    <w:rsid w:val="0013305F"/>
    <w:rsid w:val="00133F70"/>
    <w:rsid w:val="0013421C"/>
    <w:rsid w:val="001357F3"/>
    <w:rsid w:val="0013614D"/>
    <w:rsid w:val="0013624A"/>
    <w:rsid w:val="00136DB1"/>
    <w:rsid w:val="001377E6"/>
    <w:rsid w:val="00140214"/>
    <w:rsid w:val="00141024"/>
    <w:rsid w:val="00141430"/>
    <w:rsid w:val="0014164D"/>
    <w:rsid w:val="00141BCF"/>
    <w:rsid w:val="00143016"/>
    <w:rsid w:val="00146BB2"/>
    <w:rsid w:val="001505DE"/>
    <w:rsid w:val="00150FCF"/>
    <w:rsid w:val="00151822"/>
    <w:rsid w:val="00151DA2"/>
    <w:rsid w:val="001523E7"/>
    <w:rsid w:val="00152A1A"/>
    <w:rsid w:val="00152A4C"/>
    <w:rsid w:val="00152C1A"/>
    <w:rsid w:val="001531B7"/>
    <w:rsid w:val="00153D6F"/>
    <w:rsid w:val="00154340"/>
    <w:rsid w:val="0015529C"/>
    <w:rsid w:val="001556FD"/>
    <w:rsid w:val="001559E1"/>
    <w:rsid w:val="00156529"/>
    <w:rsid w:val="0015740D"/>
    <w:rsid w:val="001579C4"/>
    <w:rsid w:val="00157AC5"/>
    <w:rsid w:val="00161BDC"/>
    <w:rsid w:val="0016531A"/>
    <w:rsid w:val="00165E57"/>
    <w:rsid w:val="001661F5"/>
    <w:rsid w:val="001707E6"/>
    <w:rsid w:val="00170DAE"/>
    <w:rsid w:val="00170DDA"/>
    <w:rsid w:val="001710A7"/>
    <w:rsid w:val="001725C4"/>
    <w:rsid w:val="00172C36"/>
    <w:rsid w:val="00173AA1"/>
    <w:rsid w:val="00173B0A"/>
    <w:rsid w:val="001775F3"/>
    <w:rsid w:val="0018052D"/>
    <w:rsid w:val="001827B2"/>
    <w:rsid w:val="0018289C"/>
    <w:rsid w:val="00182A08"/>
    <w:rsid w:val="00183681"/>
    <w:rsid w:val="001837C0"/>
    <w:rsid w:val="00184913"/>
    <w:rsid w:val="00185333"/>
    <w:rsid w:val="001859CF"/>
    <w:rsid w:val="001868B3"/>
    <w:rsid w:val="00186A02"/>
    <w:rsid w:val="00191333"/>
    <w:rsid w:val="00192067"/>
    <w:rsid w:val="00192DDD"/>
    <w:rsid w:val="00192F12"/>
    <w:rsid w:val="001940BC"/>
    <w:rsid w:val="0019416C"/>
    <w:rsid w:val="0019479A"/>
    <w:rsid w:val="00195E0C"/>
    <w:rsid w:val="001960AE"/>
    <w:rsid w:val="001979BF"/>
    <w:rsid w:val="00197F6D"/>
    <w:rsid w:val="001A093A"/>
    <w:rsid w:val="001A2562"/>
    <w:rsid w:val="001A2BEE"/>
    <w:rsid w:val="001A2D8C"/>
    <w:rsid w:val="001A37F2"/>
    <w:rsid w:val="001A3D17"/>
    <w:rsid w:val="001A3D4B"/>
    <w:rsid w:val="001A4FBF"/>
    <w:rsid w:val="001A5380"/>
    <w:rsid w:val="001A6C78"/>
    <w:rsid w:val="001A6C94"/>
    <w:rsid w:val="001B0C0B"/>
    <w:rsid w:val="001B0D4C"/>
    <w:rsid w:val="001B12C5"/>
    <w:rsid w:val="001B2FA1"/>
    <w:rsid w:val="001B3E40"/>
    <w:rsid w:val="001B4B21"/>
    <w:rsid w:val="001B60FC"/>
    <w:rsid w:val="001B6E94"/>
    <w:rsid w:val="001B7BE7"/>
    <w:rsid w:val="001C03EE"/>
    <w:rsid w:val="001C0A9C"/>
    <w:rsid w:val="001C2386"/>
    <w:rsid w:val="001C3D9F"/>
    <w:rsid w:val="001C436F"/>
    <w:rsid w:val="001C51FE"/>
    <w:rsid w:val="001C54E9"/>
    <w:rsid w:val="001C5868"/>
    <w:rsid w:val="001C5BA4"/>
    <w:rsid w:val="001C5EEF"/>
    <w:rsid w:val="001C64CD"/>
    <w:rsid w:val="001C72FC"/>
    <w:rsid w:val="001C7572"/>
    <w:rsid w:val="001D0456"/>
    <w:rsid w:val="001D0614"/>
    <w:rsid w:val="001D0F39"/>
    <w:rsid w:val="001D127A"/>
    <w:rsid w:val="001D1879"/>
    <w:rsid w:val="001D3B07"/>
    <w:rsid w:val="001D4238"/>
    <w:rsid w:val="001D4427"/>
    <w:rsid w:val="001D5CAA"/>
    <w:rsid w:val="001D7983"/>
    <w:rsid w:val="001D7AAF"/>
    <w:rsid w:val="001E1591"/>
    <w:rsid w:val="001E208C"/>
    <w:rsid w:val="001E22A8"/>
    <w:rsid w:val="001E2841"/>
    <w:rsid w:val="001E367E"/>
    <w:rsid w:val="001E38D6"/>
    <w:rsid w:val="001E60E5"/>
    <w:rsid w:val="001E640A"/>
    <w:rsid w:val="001E6977"/>
    <w:rsid w:val="001E6CF2"/>
    <w:rsid w:val="001F1F9F"/>
    <w:rsid w:val="001F22DE"/>
    <w:rsid w:val="001F2FD7"/>
    <w:rsid w:val="001F330E"/>
    <w:rsid w:val="001F3A58"/>
    <w:rsid w:val="001F4F1E"/>
    <w:rsid w:val="001F5553"/>
    <w:rsid w:val="001F56DF"/>
    <w:rsid w:val="001F5BF7"/>
    <w:rsid w:val="001F5F10"/>
    <w:rsid w:val="001F634F"/>
    <w:rsid w:val="001F7E10"/>
    <w:rsid w:val="001F7F43"/>
    <w:rsid w:val="001F7FC3"/>
    <w:rsid w:val="002001D9"/>
    <w:rsid w:val="002003E2"/>
    <w:rsid w:val="00200EBF"/>
    <w:rsid w:val="00200F50"/>
    <w:rsid w:val="002014D1"/>
    <w:rsid w:val="00201BBB"/>
    <w:rsid w:val="002026F5"/>
    <w:rsid w:val="002029C4"/>
    <w:rsid w:val="00202E19"/>
    <w:rsid w:val="00202E52"/>
    <w:rsid w:val="00203438"/>
    <w:rsid w:val="002066A5"/>
    <w:rsid w:val="0020695A"/>
    <w:rsid w:val="00207316"/>
    <w:rsid w:val="002074B5"/>
    <w:rsid w:val="00207AC2"/>
    <w:rsid w:val="002105E8"/>
    <w:rsid w:val="00213022"/>
    <w:rsid w:val="00213741"/>
    <w:rsid w:val="00214908"/>
    <w:rsid w:val="00215814"/>
    <w:rsid w:val="00215C42"/>
    <w:rsid w:val="002167E4"/>
    <w:rsid w:val="00216DEF"/>
    <w:rsid w:val="00217802"/>
    <w:rsid w:val="002203B9"/>
    <w:rsid w:val="002208CF"/>
    <w:rsid w:val="00220B30"/>
    <w:rsid w:val="00220D70"/>
    <w:rsid w:val="00220FC4"/>
    <w:rsid w:val="0022187A"/>
    <w:rsid w:val="002218B9"/>
    <w:rsid w:val="00221C8E"/>
    <w:rsid w:val="00221F2F"/>
    <w:rsid w:val="00222473"/>
    <w:rsid w:val="00223252"/>
    <w:rsid w:val="002234F0"/>
    <w:rsid w:val="00223CED"/>
    <w:rsid w:val="00226096"/>
    <w:rsid w:val="00226A43"/>
    <w:rsid w:val="00227B77"/>
    <w:rsid w:val="002304EF"/>
    <w:rsid w:val="00230531"/>
    <w:rsid w:val="00230DCE"/>
    <w:rsid w:val="00231797"/>
    <w:rsid w:val="002319B2"/>
    <w:rsid w:val="00231AA0"/>
    <w:rsid w:val="00232F19"/>
    <w:rsid w:val="002339B1"/>
    <w:rsid w:val="0023431A"/>
    <w:rsid w:val="002343DB"/>
    <w:rsid w:val="00234F34"/>
    <w:rsid w:val="002350EC"/>
    <w:rsid w:val="00236470"/>
    <w:rsid w:val="002368A2"/>
    <w:rsid w:val="00237B14"/>
    <w:rsid w:val="0024095A"/>
    <w:rsid w:val="002410EF"/>
    <w:rsid w:val="00241976"/>
    <w:rsid w:val="00241BE9"/>
    <w:rsid w:val="00242F7D"/>
    <w:rsid w:val="00246B2A"/>
    <w:rsid w:val="00246BB7"/>
    <w:rsid w:val="002476BC"/>
    <w:rsid w:val="00247825"/>
    <w:rsid w:val="00251483"/>
    <w:rsid w:val="0025232E"/>
    <w:rsid w:val="0025250A"/>
    <w:rsid w:val="002562D7"/>
    <w:rsid w:val="0025681C"/>
    <w:rsid w:val="00256E4E"/>
    <w:rsid w:val="002600D7"/>
    <w:rsid w:val="0026222B"/>
    <w:rsid w:val="00263B96"/>
    <w:rsid w:val="00263D46"/>
    <w:rsid w:val="002643B1"/>
    <w:rsid w:val="00264668"/>
    <w:rsid w:val="0026517A"/>
    <w:rsid w:val="00265678"/>
    <w:rsid w:val="00267118"/>
    <w:rsid w:val="00267388"/>
    <w:rsid w:val="00267CB6"/>
    <w:rsid w:val="00271CAF"/>
    <w:rsid w:val="00272322"/>
    <w:rsid w:val="00273C9A"/>
    <w:rsid w:val="00274AF8"/>
    <w:rsid w:val="0027596B"/>
    <w:rsid w:val="00276529"/>
    <w:rsid w:val="0028066A"/>
    <w:rsid w:val="002810A0"/>
    <w:rsid w:val="0028114F"/>
    <w:rsid w:val="00282B13"/>
    <w:rsid w:val="00282B2C"/>
    <w:rsid w:val="00283699"/>
    <w:rsid w:val="00286694"/>
    <w:rsid w:val="00287CF6"/>
    <w:rsid w:val="00291C8E"/>
    <w:rsid w:val="00291F28"/>
    <w:rsid w:val="00292078"/>
    <w:rsid w:val="002932AF"/>
    <w:rsid w:val="00294662"/>
    <w:rsid w:val="00294A6C"/>
    <w:rsid w:val="002958DD"/>
    <w:rsid w:val="00295ED1"/>
    <w:rsid w:val="00296625"/>
    <w:rsid w:val="00296974"/>
    <w:rsid w:val="00296CD6"/>
    <w:rsid w:val="002A0D84"/>
    <w:rsid w:val="002A13EA"/>
    <w:rsid w:val="002A3134"/>
    <w:rsid w:val="002A39AC"/>
    <w:rsid w:val="002A42BA"/>
    <w:rsid w:val="002A50E8"/>
    <w:rsid w:val="002B0811"/>
    <w:rsid w:val="002B11E5"/>
    <w:rsid w:val="002B1921"/>
    <w:rsid w:val="002B3289"/>
    <w:rsid w:val="002B3ADB"/>
    <w:rsid w:val="002B4104"/>
    <w:rsid w:val="002B5974"/>
    <w:rsid w:val="002B6476"/>
    <w:rsid w:val="002B7255"/>
    <w:rsid w:val="002B7442"/>
    <w:rsid w:val="002C0BC6"/>
    <w:rsid w:val="002C3A76"/>
    <w:rsid w:val="002C4B4A"/>
    <w:rsid w:val="002C4BB8"/>
    <w:rsid w:val="002C516B"/>
    <w:rsid w:val="002C55FC"/>
    <w:rsid w:val="002C6029"/>
    <w:rsid w:val="002D0EC9"/>
    <w:rsid w:val="002D1913"/>
    <w:rsid w:val="002D1B08"/>
    <w:rsid w:val="002D388D"/>
    <w:rsid w:val="002D4C73"/>
    <w:rsid w:val="002D51D1"/>
    <w:rsid w:val="002D5390"/>
    <w:rsid w:val="002D5700"/>
    <w:rsid w:val="002D5BF4"/>
    <w:rsid w:val="002D60C4"/>
    <w:rsid w:val="002D60EA"/>
    <w:rsid w:val="002D6348"/>
    <w:rsid w:val="002D64F9"/>
    <w:rsid w:val="002D6A4F"/>
    <w:rsid w:val="002D6A60"/>
    <w:rsid w:val="002D7C9C"/>
    <w:rsid w:val="002E131B"/>
    <w:rsid w:val="002E1968"/>
    <w:rsid w:val="002E1BF9"/>
    <w:rsid w:val="002E2140"/>
    <w:rsid w:val="002E2172"/>
    <w:rsid w:val="002E2C21"/>
    <w:rsid w:val="002E45F0"/>
    <w:rsid w:val="002E55A0"/>
    <w:rsid w:val="002E7065"/>
    <w:rsid w:val="002E7551"/>
    <w:rsid w:val="002F074D"/>
    <w:rsid w:val="002F07EE"/>
    <w:rsid w:val="002F09D1"/>
    <w:rsid w:val="002F0CE6"/>
    <w:rsid w:val="002F1B76"/>
    <w:rsid w:val="002F1CEC"/>
    <w:rsid w:val="002F1DFB"/>
    <w:rsid w:val="002F23A9"/>
    <w:rsid w:val="002F2887"/>
    <w:rsid w:val="002F506E"/>
    <w:rsid w:val="002F6461"/>
    <w:rsid w:val="002F65C8"/>
    <w:rsid w:val="002F7C47"/>
    <w:rsid w:val="002F7D09"/>
    <w:rsid w:val="003019B9"/>
    <w:rsid w:val="003019FB"/>
    <w:rsid w:val="00301F3F"/>
    <w:rsid w:val="0030435D"/>
    <w:rsid w:val="00305FFE"/>
    <w:rsid w:val="0030668D"/>
    <w:rsid w:val="00306F6E"/>
    <w:rsid w:val="00310D63"/>
    <w:rsid w:val="00310DA4"/>
    <w:rsid w:val="00316A7B"/>
    <w:rsid w:val="003201FD"/>
    <w:rsid w:val="00321161"/>
    <w:rsid w:val="0032120E"/>
    <w:rsid w:val="0032185D"/>
    <w:rsid w:val="003238B6"/>
    <w:rsid w:val="00323DA8"/>
    <w:rsid w:val="00324A1A"/>
    <w:rsid w:val="00326A17"/>
    <w:rsid w:val="00326B35"/>
    <w:rsid w:val="003276CC"/>
    <w:rsid w:val="00331D7D"/>
    <w:rsid w:val="00331DF3"/>
    <w:rsid w:val="003331C3"/>
    <w:rsid w:val="003345CC"/>
    <w:rsid w:val="00336B3D"/>
    <w:rsid w:val="00337AD9"/>
    <w:rsid w:val="003400E0"/>
    <w:rsid w:val="003406DA"/>
    <w:rsid w:val="00341C38"/>
    <w:rsid w:val="00341C49"/>
    <w:rsid w:val="00342301"/>
    <w:rsid w:val="00342D60"/>
    <w:rsid w:val="00343617"/>
    <w:rsid w:val="00343EE1"/>
    <w:rsid w:val="003448D6"/>
    <w:rsid w:val="00344E97"/>
    <w:rsid w:val="003462DD"/>
    <w:rsid w:val="003473C6"/>
    <w:rsid w:val="0035038A"/>
    <w:rsid w:val="00350989"/>
    <w:rsid w:val="00350E70"/>
    <w:rsid w:val="00352ADC"/>
    <w:rsid w:val="00353B7E"/>
    <w:rsid w:val="00354D8C"/>
    <w:rsid w:val="00355C4C"/>
    <w:rsid w:val="00356799"/>
    <w:rsid w:val="00357850"/>
    <w:rsid w:val="0036005A"/>
    <w:rsid w:val="0036050E"/>
    <w:rsid w:val="003612A7"/>
    <w:rsid w:val="0036167D"/>
    <w:rsid w:val="00361DBF"/>
    <w:rsid w:val="00362632"/>
    <w:rsid w:val="00362846"/>
    <w:rsid w:val="00362A1E"/>
    <w:rsid w:val="00365D53"/>
    <w:rsid w:val="00365E42"/>
    <w:rsid w:val="00366826"/>
    <w:rsid w:val="00367063"/>
    <w:rsid w:val="003674B3"/>
    <w:rsid w:val="00367AAB"/>
    <w:rsid w:val="00370045"/>
    <w:rsid w:val="003726EA"/>
    <w:rsid w:val="00373954"/>
    <w:rsid w:val="003746FA"/>
    <w:rsid w:val="003754A8"/>
    <w:rsid w:val="0037578E"/>
    <w:rsid w:val="00375E57"/>
    <w:rsid w:val="00375F38"/>
    <w:rsid w:val="0037629A"/>
    <w:rsid w:val="00380F63"/>
    <w:rsid w:val="00382029"/>
    <w:rsid w:val="003820A7"/>
    <w:rsid w:val="0038210D"/>
    <w:rsid w:val="0038269A"/>
    <w:rsid w:val="00382A55"/>
    <w:rsid w:val="00382B29"/>
    <w:rsid w:val="00383547"/>
    <w:rsid w:val="003860CB"/>
    <w:rsid w:val="00386322"/>
    <w:rsid w:val="00386786"/>
    <w:rsid w:val="00386F23"/>
    <w:rsid w:val="003871BD"/>
    <w:rsid w:val="00387278"/>
    <w:rsid w:val="00387690"/>
    <w:rsid w:val="003900A5"/>
    <w:rsid w:val="00391631"/>
    <w:rsid w:val="00391A04"/>
    <w:rsid w:val="00391E6E"/>
    <w:rsid w:val="00392505"/>
    <w:rsid w:val="0039288E"/>
    <w:rsid w:val="00392B0B"/>
    <w:rsid w:val="00392EEC"/>
    <w:rsid w:val="0039347A"/>
    <w:rsid w:val="0039366E"/>
    <w:rsid w:val="0039376B"/>
    <w:rsid w:val="00393D89"/>
    <w:rsid w:val="00394273"/>
    <w:rsid w:val="003944F8"/>
    <w:rsid w:val="003946E1"/>
    <w:rsid w:val="00394BD3"/>
    <w:rsid w:val="00394F29"/>
    <w:rsid w:val="003971B5"/>
    <w:rsid w:val="00397245"/>
    <w:rsid w:val="00397713"/>
    <w:rsid w:val="00397A59"/>
    <w:rsid w:val="00397E95"/>
    <w:rsid w:val="003A01E7"/>
    <w:rsid w:val="003A0AC6"/>
    <w:rsid w:val="003A0CC2"/>
    <w:rsid w:val="003A1411"/>
    <w:rsid w:val="003A163B"/>
    <w:rsid w:val="003A2C10"/>
    <w:rsid w:val="003A5A5F"/>
    <w:rsid w:val="003A5CED"/>
    <w:rsid w:val="003A60B6"/>
    <w:rsid w:val="003B01F1"/>
    <w:rsid w:val="003B2865"/>
    <w:rsid w:val="003B3F33"/>
    <w:rsid w:val="003B4850"/>
    <w:rsid w:val="003B4AE8"/>
    <w:rsid w:val="003B5349"/>
    <w:rsid w:val="003B59F6"/>
    <w:rsid w:val="003B7920"/>
    <w:rsid w:val="003C1BD8"/>
    <w:rsid w:val="003C375A"/>
    <w:rsid w:val="003C5D6E"/>
    <w:rsid w:val="003C5FE9"/>
    <w:rsid w:val="003C6B0B"/>
    <w:rsid w:val="003C77F8"/>
    <w:rsid w:val="003D0177"/>
    <w:rsid w:val="003D1350"/>
    <w:rsid w:val="003D264D"/>
    <w:rsid w:val="003D3AEE"/>
    <w:rsid w:val="003D3EAB"/>
    <w:rsid w:val="003D43B1"/>
    <w:rsid w:val="003D4934"/>
    <w:rsid w:val="003D5071"/>
    <w:rsid w:val="003D5545"/>
    <w:rsid w:val="003D5AD6"/>
    <w:rsid w:val="003D6672"/>
    <w:rsid w:val="003E1208"/>
    <w:rsid w:val="003E1EA9"/>
    <w:rsid w:val="003E2597"/>
    <w:rsid w:val="003E272D"/>
    <w:rsid w:val="003E3BD8"/>
    <w:rsid w:val="003E3FB2"/>
    <w:rsid w:val="003E40CD"/>
    <w:rsid w:val="003E5AF5"/>
    <w:rsid w:val="003E670C"/>
    <w:rsid w:val="003E70F8"/>
    <w:rsid w:val="003F2401"/>
    <w:rsid w:val="003F4783"/>
    <w:rsid w:val="003F4DF8"/>
    <w:rsid w:val="003F556E"/>
    <w:rsid w:val="003F6015"/>
    <w:rsid w:val="003F656E"/>
    <w:rsid w:val="003F671E"/>
    <w:rsid w:val="003F7372"/>
    <w:rsid w:val="004005F4"/>
    <w:rsid w:val="00401131"/>
    <w:rsid w:val="00401F0E"/>
    <w:rsid w:val="004020CC"/>
    <w:rsid w:val="00402A67"/>
    <w:rsid w:val="00402AD9"/>
    <w:rsid w:val="004037D3"/>
    <w:rsid w:val="00403F08"/>
    <w:rsid w:val="004060A5"/>
    <w:rsid w:val="00406BFC"/>
    <w:rsid w:val="00407EA8"/>
    <w:rsid w:val="004101AA"/>
    <w:rsid w:val="004118E8"/>
    <w:rsid w:val="004125B0"/>
    <w:rsid w:val="00412912"/>
    <w:rsid w:val="00412B9B"/>
    <w:rsid w:val="00413846"/>
    <w:rsid w:val="00413C94"/>
    <w:rsid w:val="004162FA"/>
    <w:rsid w:val="0041661F"/>
    <w:rsid w:val="00416BB6"/>
    <w:rsid w:val="00420463"/>
    <w:rsid w:val="00420B7A"/>
    <w:rsid w:val="00420FA6"/>
    <w:rsid w:val="00422033"/>
    <w:rsid w:val="00423373"/>
    <w:rsid w:val="00424AC2"/>
    <w:rsid w:val="00425051"/>
    <w:rsid w:val="0042543A"/>
    <w:rsid w:val="004256BF"/>
    <w:rsid w:val="00425B6A"/>
    <w:rsid w:val="00425F39"/>
    <w:rsid w:val="004262C5"/>
    <w:rsid w:val="004277F2"/>
    <w:rsid w:val="00430AAE"/>
    <w:rsid w:val="00430D0B"/>
    <w:rsid w:val="00430F1F"/>
    <w:rsid w:val="004311EC"/>
    <w:rsid w:val="00431B65"/>
    <w:rsid w:val="00431E79"/>
    <w:rsid w:val="004325D8"/>
    <w:rsid w:val="00432CC9"/>
    <w:rsid w:val="00432FC0"/>
    <w:rsid w:val="00433A80"/>
    <w:rsid w:val="004347B6"/>
    <w:rsid w:val="00434959"/>
    <w:rsid w:val="004349D5"/>
    <w:rsid w:val="00434AAF"/>
    <w:rsid w:val="00435FAC"/>
    <w:rsid w:val="00436779"/>
    <w:rsid w:val="00436A3A"/>
    <w:rsid w:val="00436FE6"/>
    <w:rsid w:val="00442AF1"/>
    <w:rsid w:val="00443DC1"/>
    <w:rsid w:val="00446397"/>
    <w:rsid w:val="00446430"/>
    <w:rsid w:val="0044720C"/>
    <w:rsid w:val="004475CF"/>
    <w:rsid w:val="00447D49"/>
    <w:rsid w:val="00450007"/>
    <w:rsid w:val="004518B3"/>
    <w:rsid w:val="00451BB2"/>
    <w:rsid w:val="00452339"/>
    <w:rsid w:val="00452744"/>
    <w:rsid w:val="00452B48"/>
    <w:rsid w:val="00452B7C"/>
    <w:rsid w:val="00453285"/>
    <w:rsid w:val="004535A2"/>
    <w:rsid w:val="0045394A"/>
    <w:rsid w:val="00454755"/>
    <w:rsid w:val="00455763"/>
    <w:rsid w:val="00455E41"/>
    <w:rsid w:val="0045691F"/>
    <w:rsid w:val="0046142F"/>
    <w:rsid w:val="00461434"/>
    <w:rsid w:val="00461BE4"/>
    <w:rsid w:val="00461E97"/>
    <w:rsid w:val="00463BD5"/>
    <w:rsid w:val="00464EA1"/>
    <w:rsid w:val="0046556B"/>
    <w:rsid w:val="00465AAB"/>
    <w:rsid w:val="00465DAC"/>
    <w:rsid w:val="00466249"/>
    <w:rsid w:val="0046692F"/>
    <w:rsid w:val="00466CB7"/>
    <w:rsid w:val="00467448"/>
    <w:rsid w:val="004708FB"/>
    <w:rsid w:val="004713BF"/>
    <w:rsid w:val="00473617"/>
    <w:rsid w:val="00473B54"/>
    <w:rsid w:val="00473D04"/>
    <w:rsid w:val="00473D22"/>
    <w:rsid w:val="00474B0C"/>
    <w:rsid w:val="004754F3"/>
    <w:rsid w:val="004755E4"/>
    <w:rsid w:val="0047624C"/>
    <w:rsid w:val="00476338"/>
    <w:rsid w:val="00476A54"/>
    <w:rsid w:val="004772D0"/>
    <w:rsid w:val="004805B9"/>
    <w:rsid w:val="0048068A"/>
    <w:rsid w:val="00480C34"/>
    <w:rsid w:val="00482A8A"/>
    <w:rsid w:val="0048302B"/>
    <w:rsid w:val="004838F3"/>
    <w:rsid w:val="00484044"/>
    <w:rsid w:val="004845DE"/>
    <w:rsid w:val="004846A5"/>
    <w:rsid w:val="004849AF"/>
    <w:rsid w:val="0048689F"/>
    <w:rsid w:val="00486991"/>
    <w:rsid w:val="0048779B"/>
    <w:rsid w:val="004878DF"/>
    <w:rsid w:val="00490CDE"/>
    <w:rsid w:val="00491E25"/>
    <w:rsid w:val="00491E4B"/>
    <w:rsid w:val="00492BD7"/>
    <w:rsid w:val="00494902"/>
    <w:rsid w:val="00495353"/>
    <w:rsid w:val="004954D7"/>
    <w:rsid w:val="004960F5"/>
    <w:rsid w:val="0049664F"/>
    <w:rsid w:val="00496EBA"/>
    <w:rsid w:val="00496F6C"/>
    <w:rsid w:val="0049749D"/>
    <w:rsid w:val="0049771D"/>
    <w:rsid w:val="004978C2"/>
    <w:rsid w:val="004A112F"/>
    <w:rsid w:val="004A1619"/>
    <w:rsid w:val="004A2B74"/>
    <w:rsid w:val="004A3318"/>
    <w:rsid w:val="004A42FE"/>
    <w:rsid w:val="004A653A"/>
    <w:rsid w:val="004A6ECC"/>
    <w:rsid w:val="004B0338"/>
    <w:rsid w:val="004B0C4C"/>
    <w:rsid w:val="004B15FB"/>
    <w:rsid w:val="004B28AF"/>
    <w:rsid w:val="004B2BDC"/>
    <w:rsid w:val="004B31A8"/>
    <w:rsid w:val="004B3377"/>
    <w:rsid w:val="004B4F42"/>
    <w:rsid w:val="004B5826"/>
    <w:rsid w:val="004B5E85"/>
    <w:rsid w:val="004C0130"/>
    <w:rsid w:val="004C1149"/>
    <w:rsid w:val="004C1174"/>
    <w:rsid w:val="004C184C"/>
    <w:rsid w:val="004C196B"/>
    <w:rsid w:val="004C223E"/>
    <w:rsid w:val="004C22E7"/>
    <w:rsid w:val="004C247C"/>
    <w:rsid w:val="004C4493"/>
    <w:rsid w:val="004C4888"/>
    <w:rsid w:val="004C518F"/>
    <w:rsid w:val="004C574D"/>
    <w:rsid w:val="004C59F0"/>
    <w:rsid w:val="004C5F23"/>
    <w:rsid w:val="004C6423"/>
    <w:rsid w:val="004C743D"/>
    <w:rsid w:val="004D0059"/>
    <w:rsid w:val="004D0485"/>
    <w:rsid w:val="004D073F"/>
    <w:rsid w:val="004D1A1F"/>
    <w:rsid w:val="004D1AC6"/>
    <w:rsid w:val="004D36D0"/>
    <w:rsid w:val="004D389C"/>
    <w:rsid w:val="004D3CC6"/>
    <w:rsid w:val="004D40FB"/>
    <w:rsid w:val="004D4CDA"/>
    <w:rsid w:val="004D531C"/>
    <w:rsid w:val="004D6724"/>
    <w:rsid w:val="004D6CE1"/>
    <w:rsid w:val="004D70AE"/>
    <w:rsid w:val="004E1727"/>
    <w:rsid w:val="004E1B36"/>
    <w:rsid w:val="004E2D78"/>
    <w:rsid w:val="004E2F67"/>
    <w:rsid w:val="004E3998"/>
    <w:rsid w:val="004E6487"/>
    <w:rsid w:val="004E72C5"/>
    <w:rsid w:val="004F0643"/>
    <w:rsid w:val="004F21D5"/>
    <w:rsid w:val="004F2B1B"/>
    <w:rsid w:val="004F4013"/>
    <w:rsid w:val="004F426C"/>
    <w:rsid w:val="004F6357"/>
    <w:rsid w:val="0050005E"/>
    <w:rsid w:val="00504731"/>
    <w:rsid w:val="00505C7D"/>
    <w:rsid w:val="00506289"/>
    <w:rsid w:val="005065EF"/>
    <w:rsid w:val="00506E0E"/>
    <w:rsid w:val="00507478"/>
    <w:rsid w:val="00507B5F"/>
    <w:rsid w:val="00507D86"/>
    <w:rsid w:val="005117A6"/>
    <w:rsid w:val="00511941"/>
    <w:rsid w:val="00511EA5"/>
    <w:rsid w:val="005120AC"/>
    <w:rsid w:val="00512612"/>
    <w:rsid w:val="0051274E"/>
    <w:rsid w:val="00512A51"/>
    <w:rsid w:val="00512DCE"/>
    <w:rsid w:val="005133CD"/>
    <w:rsid w:val="00513AA3"/>
    <w:rsid w:val="00513EB7"/>
    <w:rsid w:val="0051506E"/>
    <w:rsid w:val="0051628E"/>
    <w:rsid w:val="00516987"/>
    <w:rsid w:val="00516A4F"/>
    <w:rsid w:val="00516AAA"/>
    <w:rsid w:val="005177FF"/>
    <w:rsid w:val="00517E16"/>
    <w:rsid w:val="00517FDC"/>
    <w:rsid w:val="005211ED"/>
    <w:rsid w:val="005217D8"/>
    <w:rsid w:val="00522266"/>
    <w:rsid w:val="00522631"/>
    <w:rsid w:val="005229EC"/>
    <w:rsid w:val="00522BC4"/>
    <w:rsid w:val="00523F28"/>
    <w:rsid w:val="0052412A"/>
    <w:rsid w:val="00524486"/>
    <w:rsid w:val="0052487A"/>
    <w:rsid w:val="005249E8"/>
    <w:rsid w:val="00525CB4"/>
    <w:rsid w:val="0052669C"/>
    <w:rsid w:val="00526E6A"/>
    <w:rsid w:val="00527CA3"/>
    <w:rsid w:val="0053015D"/>
    <w:rsid w:val="00530629"/>
    <w:rsid w:val="00531DE8"/>
    <w:rsid w:val="005326EC"/>
    <w:rsid w:val="00532BCB"/>
    <w:rsid w:val="00533EB0"/>
    <w:rsid w:val="00536EBB"/>
    <w:rsid w:val="005372D8"/>
    <w:rsid w:val="00537495"/>
    <w:rsid w:val="005378FD"/>
    <w:rsid w:val="00540336"/>
    <w:rsid w:val="00541178"/>
    <w:rsid w:val="00541923"/>
    <w:rsid w:val="00541FD6"/>
    <w:rsid w:val="00542C8C"/>
    <w:rsid w:val="00542D33"/>
    <w:rsid w:val="005433A7"/>
    <w:rsid w:val="00544E6B"/>
    <w:rsid w:val="005474F5"/>
    <w:rsid w:val="005476D4"/>
    <w:rsid w:val="0054789D"/>
    <w:rsid w:val="00547944"/>
    <w:rsid w:val="00550281"/>
    <w:rsid w:val="00550664"/>
    <w:rsid w:val="0055099E"/>
    <w:rsid w:val="0055138F"/>
    <w:rsid w:val="005521EE"/>
    <w:rsid w:val="005522E8"/>
    <w:rsid w:val="0055262D"/>
    <w:rsid w:val="00553441"/>
    <w:rsid w:val="005534EF"/>
    <w:rsid w:val="0055481C"/>
    <w:rsid w:val="005549D6"/>
    <w:rsid w:val="005552F7"/>
    <w:rsid w:val="005607C6"/>
    <w:rsid w:val="005611B1"/>
    <w:rsid w:val="005616CB"/>
    <w:rsid w:val="00563311"/>
    <w:rsid w:val="00564011"/>
    <w:rsid w:val="0056544A"/>
    <w:rsid w:val="0056716E"/>
    <w:rsid w:val="005676B8"/>
    <w:rsid w:val="0056796B"/>
    <w:rsid w:val="0057040B"/>
    <w:rsid w:val="00572C58"/>
    <w:rsid w:val="005738F4"/>
    <w:rsid w:val="00573A87"/>
    <w:rsid w:val="005741DD"/>
    <w:rsid w:val="00574DDA"/>
    <w:rsid w:val="00574F3F"/>
    <w:rsid w:val="005753F6"/>
    <w:rsid w:val="00575648"/>
    <w:rsid w:val="00575C92"/>
    <w:rsid w:val="0057636D"/>
    <w:rsid w:val="0057637A"/>
    <w:rsid w:val="00576ADB"/>
    <w:rsid w:val="00576F8C"/>
    <w:rsid w:val="00577450"/>
    <w:rsid w:val="00577B74"/>
    <w:rsid w:val="0058054E"/>
    <w:rsid w:val="0058078F"/>
    <w:rsid w:val="00580D00"/>
    <w:rsid w:val="00582298"/>
    <w:rsid w:val="0058500B"/>
    <w:rsid w:val="00586F35"/>
    <w:rsid w:val="00587D73"/>
    <w:rsid w:val="00587E24"/>
    <w:rsid w:val="005908AA"/>
    <w:rsid w:val="00590978"/>
    <w:rsid w:val="00590A59"/>
    <w:rsid w:val="00590EC5"/>
    <w:rsid w:val="0059112E"/>
    <w:rsid w:val="005917BA"/>
    <w:rsid w:val="00591A5F"/>
    <w:rsid w:val="00592110"/>
    <w:rsid w:val="005928FD"/>
    <w:rsid w:val="00592D43"/>
    <w:rsid w:val="00593020"/>
    <w:rsid w:val="0059311E"/>
    <w:rsid w:val="00595460"/>
    <w:rsid w:val="005965F8"/>
    <w:rsid w:val="005973F6"/>
    <w:rsid w:val="00597E3A"/>
    <w:rsid w:val="005A12A4"/>
    <w:rsid w:val="005A237A"/>
    <w:rsid w:val="005A5571"/>
    <w:rsid w:val="005A5736"/>
    <w:rsid w:val="005A7430"/>
    <w:rsid w:val="005B0E0D"/>
    <w:rsid w:val="005B1016"/>
    <w:rsid w:val="005B1DF4"/>
    <w:rsid w:val="005B24BF"/>
    <w:rsid w:val="005B3297"/>
    <w:rsid w:val="005B3627"/>
    <w:rsid w:val="005B5CD0"/>
    <w:rsid w:val="005B67E7"/>
    <w:rsid w:val="005B7578"/>
    <w:rsid w:val="005B77EB"/>
    <w:rsid w:val="005B7C5D"/>
    <w:rsid w:val="005C22FD"/>
    <w:rsid w:val="005C30DC"/>
    <w:rsid w:val="005C3302"/>
    <w:rsid w:val="005C4649"/>
    <w:rsid w:val="005C4FC7"/>
    <w:rsid w:val="005C59AB"/>
    <w:rsid w:val="005C6637"/>
    <w:rsid w:val="005C6729"/>
    <w:rsid w:val="005C692C"/>
    <w:rsid w:val="005C77BA"/>
    <w:rsid w:val="005C7C98"/>
    <w:rsid w:val="005D1ECE"/>
    <w:rsid w:val="005D329B"/>
    <w:rsid w:val="005D4196"/>
    <w:rsid w:val="005D4C13"/>
    <w:rsid w:val="005D5606"/>
    <w:rsid w:val="005D5FA8"/>
    <w:rsid w:val="005D67B9"/>
    <w:rsid w:val="005D6EEE"/>
    <w:rsid w:val="005D772E"/>
    <w:rsid w:val="005D7BD3"/>
    <w:rsid w:val="005E0373"/>
    <w:rsid w:val="005E0C2C"/>
    <w:rsid w:val="005E0DC4"/>
    <w:rsid w:val="005E10F2"/>
    <w:rsid w:val="005E1D18"/>
    <w:rsid w:val="005E2F56"/>
    <w:rsid w:val="005E34A0"/>
    <w:rsid w:val="005E426F"/>
    <w:rsid w:val="005E48B6"/>
    <w:rsid w:val="005E58CB"/>
    <w:rsid w:val="005E7344"/>
    <w:rsid w:val="005E78AF"/>
    <w:rsid w:val="005F06A0"/>
    <w:rsid w:val="005F1CBD"/>
    <w:rsid w:val="005F1F69"/>
    <w:rsid w:val="005F294E"/>
    <w:rsid w:val="005F2AA8"/>
    <w:rsid w:val="005F3B63"/>
    <w:rsid w:val="005F4653"/>
    <w:rsid w:val="005F4DFE"/>
    <w:rsid w:val="005F513F"/>
    <w:rsid w:val="005F58A2"/>
    <w:rsid w:val="005F6E09"/>
    <w:rsid w:val="005F7F2D"/>
    <w:rsid w:val="00602D98"/>
    <w:rsid w:val="00602F41"/>
    <w:rsid w:val="006032BE"/>
    <w:rsid w:val="006055A9"/>
    <w:rsid w:val="00605610"/>
    <w:rsid w:val="006061D9"/>
    <w:rsid w:val="006068D6"/>
    <w:rsid w:val="00606F6D"/>
    <w:rsid w:val="0060794D"/>
    <w:rsid w:val="00607A2F"/>
    <w:rsid w:val="00610E04"/>
    <w:rsid w:val="006110F8"/>
    <w:rsid w:val="00611576"/>
    <w:rsid w:val="006116C0"/>
    <w:rsid w:val="006133C9"/>
    <w:rsid w:val="006138AC"/>
    <w:rsid w:val="0061499A"/>
    <w:rsid w:val="00614FFE"/>
    <w:rsid w:val="00616F5A"/>
    <w:rsid w:val="00617D49"/>
    <w:rsid w:val="00621F73"/>
    <w:rsid w:val="00622C6B"/>
    <w:rsid w:val="006237D9"/>
    <w:rsid w:val="0062468A"/>
    <w:rsid w:val="00624B65"/>
    <w:rsid w:val="00624EC7"/>
    <w:rsid w:val="00625239"/>
    <w:rsid w:val="0062572D"/>
    <w:rsid w:val="00627ABD"/>
    <w:rsid w:val="00630379"/>
    <w:rsid w:val="00630EB7"/>
    <w:rsid w:val="006313B3"/>
    <w:rsid w:val="00631938"/>
    <w:rsid w:val="00631C92"/>
    <w:rsid w:val="0063309A"/>
    <w:rsid w:val="00633328"/>
    <w:rsid w:val="00633D02"/>
    <w:rsid w:val="00634513"/>
    <w:rsid w:val="00634EF3"/>
    <w:rsid w:val="006365A4"/>
    <w:rsid w:val="006366AE"/>
    <w:rsid w:val="00637C38"/>
    <w:rsid w:val="00640685"/>
    <w:rsid w:val="00640B93"/>
    <w:rsid w:val="006411EF"/>
    <w:rsid w:val="006425BA"/>
    <w:rsid w:val="0064290C"/>
    <w:rsid w:val="00643555"/>
    <w:rsid w:val="00643F1E"/>
    <w:rsid w:val="0064620F"/>
    <w:rsid w:val="0065016C"/>
    <w:rsid w:val="0065533D"/>
    <w:rsid w:val="00655F06"/>
    <w:rsid w:val="0065731A"/>
    <w:rsid w:val="006577F7"/>
    <w:rsid w:val="00657D40"/>
    <w:rsid w:val="00660891"/>
    <w:rsid w:val="006613C5"/>
    <w:rsid w:val="006613C6"/>
    <w:rsid w:val="00661BED"/>
    <w:rsid w:val="00662A42"/>
    <w:rsid w:val="00662BC6"/>
    <w:rsid w:val="00663223"/>
    <w:rsid w:val="00665760"/>
    <w:rsid w:val="00666AE1"/>
    <w:rsid w:val="0066771B"/>
    <w:rsid w:val="006711E9"/>
    <w:rsid w:val="00671337"/>
    <w:rsid w:val="00672081"/>
    <w:rsid w:val="00672194"/>
    <w:rsid w:val="00673A99"/>
    <w:rsid w:val="0067430D"/>
    <w:rsid w:val="00675230"/>
    <w:rsid w:val="00676083"/>
    <w:rsid w:val="00676317"/>
    <w:rsid w:val="00677465"/>
    <w:rsid w:val="00677E9A"/>
    <w:rsid w:val="00680845"/>
    <w:rsid w:val="00680EF0"/>
    <w:rsid w:val="006812EE"/>
    <w:rsid w:val="0068147D"/>
    <w:rsid w:val="0068169E"/>
    <w:rsid w:val="006832DB"/>
    <w:rsid w:val="00684D56"/>
    <w:rsid w:val="006855DF"/>
    <w:rsid w:val="006856BA"/>
    <w:rsid w:val="00685B29"/>
    <w:rsid w:val="00685FA0"/>
    <w:rsid w:val="00686A10"/>
    <w:rsid w:val="00690CBB"/>
    <w:rsid w:val="00690FDB"/>
    <w:rsid w:val="00692AD1"/>
    <w:rsid w:val="00692B06"/>
    <w:rsid w:val="00692C8E"/>
    <w:rsid w:val="0069323F"/>
    <w:rsid w:val="00694D9E"/>
    <w:rsid w:val="0069794F"/>
    <w:rsid w:val="00697FE0"/>
    <w:rsid w:val="006A0609"/>
    <w:rsid w:val="006A09F9"/>
    <w:rsid w:val="006A1C04"/>
    <w:rsid w:val="006A1D15"/>
    <w:rsid w:val="006A1D44"/>
    <w:rsid w:val="006A2563"/>
    <w:rsid w:val="006A3112"/>
    <w:rsid w:val="006A6283"/>
    <w:rsid w:val="006A6559"/>
    <w:rsid w:val="006A7468"/>
    <w:rsid w:val="006B378B"/>
    <w:rsid w:val="006B39BC"/>
    <w:rsid w:val="006B3AD6"/>
    <w:rsid w:val="006B4101"/>
    <w:rsid w:val="006B4A4D"/>
    <w:rsid w:val="006B71A1"/>
    <w:rsid w:val="006C0035"/>
    <w:rsid w:val="006C07A2"/>
    <w:rsid w:val="006C1B02"/>
    <w:rsid w:val="006C1DC4"/>
    <w:rsid w:val="006C1FA1"/>
    <w:rsid w:val="006C209F"/>
    <w:rsid w:val="006C211A"/>
    <w:rsid w:val="006C23D0"/>
    <w:rsid w:val="006C31CD"/>
    <w:rsid w:val="006C5DB9"/>
    <w:rsid w:val="006C767B"/>
    <w:rsid w:val="006C79C1"/>
    <w:rsid w:val="006D01E7"/>
    <w:rsid w:val="006D09D7"/>
    <w:rsid w:val="006D1297"/>
    <w:rsid w:val="006D371D"/>
    <w:rsid w:val="006D3761"/>
    <w:rsid w:val="006D4DEE"/>
    <w:rsid w:val="006D509B"/>
    <w:rsid w:val="006D5701"/>
    <w:rsid w:val="006D5F0C"/>
    <w:rsid w:val="006D70C1"/>
    <w:rsid w:val="006E04FC"/>
    <w:rsid w:val="006E05B0"/>
    <w:rsid w:val="006E153B"/>
    <w:rsid w:val="006E15DA"/>
    <w:rsid w:val="006E2157"/>
    <w:rsid w:val="006E3B8D"/>
    <w:rsid w:val="006E7259"/>
    <w:rsid w:val="006E7EB2"/>
    <w:rsid w:val="006F1388"/>
    <w:rsid w:val="006F17DD"/>
    <w:rsid w:val="006F1D76"/>
    <w:rsid w:val="006F22C5"/>
    <w:rsid w:val="006F24A2"/>
    <w:rsid w:val="006F2C34"/>
    <w:rsid w:val="006F3032"/>
    <w:rsid w:val="006F38AB"/>
    <w:rsid w:val="006F49F7"/>
    <w:rsid w:val="006F65CF"/>
    <w:rsid w:val="00700CC8"/>
    <w:rsid w:val="00700D23"/>
    <w:rsid w:val="00701797"/>
    <w:rsid w:val="007017B6"/>
    <w:rsid w:val="007031B7"/>
    <w:rsid w:val="007038AA"/>
    <w:rsid w:val="00703BDF"/>
    <w:rsid w:val="00703F2C"/>
    <w:rsid w:val="0070556E"/>
    <w:rsid w:val="0070599F"/>
    <w:rsid w:val="0070632B"/>
    <w:rsid w:val="00707279"/>
    <w:rsid w:val="0071079A"/>
    <w:rsid w:val="00711A4C"/>
    <w:rsid w:val="007126E0"/>
    <w:rsid w:val="00712E80"/>
    <w:rsid w:val="00713986"/>
    <w:rsid w:val="00714AB8"/>
    <w:rsid w:val="00714EB6"/>
    <w:rsid w:val="00715D08"/>
    <w:rsid w:val="007171EC"/>
    <w:rsid w:val="007175ED"/>
    <w:rsid w:val="00717935"/>
    <w:rsid w:val="0072217A"/>
    <w:rsid w:val="007248F9"/>
    <w:rsid w:val="00725426"/>
    <w:rsid w:val="00725E9B"/>
    <w:rsid w:val="00726C55"/>
    <w:rsid w:val="00727334"/>
    <w:rsid w:val="00727AF6"/>
    <w:rsid w:val="0073025B"/>
    <w:rsid w:val="00730DD4"/>
    <w:rsid w:val="00731157"/>
    <w:rsid w:val="0073132D"/>
    <w:rsid w:val="00731582"/>
    <w:rsid w:val="00732276"/>
    <w:rsid w:val="00732BCC"/>
    <w:rsid w:val="00732F4A"/>
    <w:rsid w:val="00733333"/>
    <w:rsid w:val="007344A3"/>
    <w:rsid w:val="00734C0E"/>
    <w:rsid w:val="00735231"/>
    <w:rsid w:val="0073540E"/>
    <w:rsid w:val="00736F5B"/>
    <w:rsid w:val="00737008"/>
    <w:rsid w:val="00737472"/>
    <w:rsid w:val="007403BF"/>
    <w:rsid w:val="00741A4B"/>
    <w:rsid w:val="00741E3F"/>
    <w:rsid w:val="00742D30"/>
    <w:rsid w:val="0074335F"/>
    <w:rsid w:val="00744E7F"/>
    <w:rsid w:val="00745080"/>
    <w:rsid w:val="0074565D"/>
    <w:rsid w:val="00745774"/>
    <w:rsid w:val="00745F4C"/>
    <w:rsid w:val="00746578"/>
    <w:rsid w:val="00746835"/>
    <w:rsid w:val="00747407"/>
    <w:rsid w:val="0074742E"/>
    <w:rsid w:val="00750C06"/>
    <w:rsid w:val="00751B4B"/>
    <w:rsid w:val="00751D03"/>
    <w:rsid w:val="00752B1B"/>
    <w:rsid w:val="00752D6C"/>
    <w:rsid w:val="00753E7F"/>
    <w:rsid w:val="00756427"/>
    <w:rsid w:val="007565F2"/>
    <w:rsid w:val="0075699A"/>
    <w:rsid w:val="00757CA2"/>
    <w:rsid w:val="00761230"/>
    <w:rsid w:val="00763D38"/>
    <w:rsid w:val="00764017"/>
    <w:rsid w:val="007640CF"/>
    <w:rsid w:val="00765397"/>
    <w:rsid w:val="007655BA"/>
    <w:rsid w:val="00765B97"/>
    <w:rsid w:val="0076635A"/>
    <w:rsid w:val="00766DD7"/>
    <w:rsid w:val="007674EB"/>
    <w:rsid w:val="00767CB1"/>
    <w:rsid w:val="00767CF1"/>
    <w:rsid w:val="007712BF"/>
    <w:rsid w:val="007739A7"/>
    <w:rsid w:val="00773EF0"/>
    <w:rsid w:val="00774603"/>
    <w:rsid w:val="007746AB"/>
    <w:rsid w:val="00775981"/>
    <w:rsid w:val="00776449"/>
    <w:rsid w:val="00776AB5"/>
    <w:rsid w:val="00777618"/>
    <w:rsid w:val="007778B8"/>
    <w:rsid w:val="007805CE"/>
    <w:rsid w:val="00780661"/>
    <w:rsid w:val="007808A6"/>
    <w:rsid w:val="00781820"/>
    <w:rsid w:val="007819A0"/>
    <w:rsid w:val="007832B3"/>
    <w:rsid w:val="00783528"/>
    <w:rsid w:val="00784B30"/>
    <w:rsid w:val="0078596B"/>
    <w:rsid w:val="00785FDD"/>
    <w:rsid w:val="0078677D"/>
    <w:rsid w:val="007871CD"/>
    <w:rsid w:val="00787537"/>
    <w:rsid w:val="00787A04"/>
    <w:rsid w:val="00790B59"/>
    <w:rsid w:val="007915B4"/>
    <w:rsid w:val="00791DA2"/>
    <w:rsid w:val="0079290E"/>
    <w:rsid w:val="007952B0"/>
    <w:rsid w:val="007953FA"/>
    <w:rsid w:val="007A0563"/>
    <w:rsid w:val="007A1705"/>
    <w:rsid w:val="007A1C84"/>
    <w:rsid w:val="007A4570"/>
    <w:rsid w:val="007A4CB3"/>
    <w:rsid w:val="007A4E22"/>
    <w:rsid w:val="007A6A84"/>
    <w:rsid w:val="007B01F2"/>
    <w:rsid w:val="007B1080"/>
    <w:rsid w:val="007B126E"/>
    <w:rsid w:val="007B1462"/>
    <w:rsid w:val="007B1C91"/>
    <w:rsid w:val="007B1F8E"/>
    <w:rsid w:val="007B33BB"/>
    <w:rsid w:val="007B3843"/>
    <w:rsid w:val="007B3DC9"/>
    <w:rsid w:val="007B4017"/>
    <w:rsid w:val="007B4178"/>
    <w:rsid w:val="007B4EE2"/>
    <w:rsid w:val="007B5DAD"/>
    <w:rsid w:val="007B5DB2"/>
    <w:rsid w:val="007B607B"/>
    <w:rsid w:val="007B6828"/>
    <w:rsid w:val="007B6A3F"/>
    <w:rsid w:val="007B6B63"/>
    <w:rsid w:val="007B75DE"/>
    <w:rsid w:val="007B7FCF"/>
    <w:rsid w:val="007C0311"/>
    <w:rsid w:val="007C05EA"/>
    <w:rsid w:val="007C0EE7"/>
    <w:rsid w:val="007C2203"/>
    <w:rsid w:val="007C2DFA"/>
    <w:rsid w:val="007C4F9A"/>
    <w:rsid w:val="007C5ED6"/>
    <w:rsid w:val="007C7C80"/>
    <w:rsid w:val="007C7D51"/>
    <w:rsid w:val="007D0F77"/>
    <w:rsid w:val="007D16B1"/>
    <w:rsid w:val="007D1873"/>
    <w:rsid w:val="007D3804"/>
    <w:rsid w:val="007D3E11"/>
    <w:rsid w:val="007D44A7"/>
    <w:rsid w:val="007D59BB"/>
    <w:rsid w:val="007D5B53"/>
    <w:rsid w:val="007D5C3E"/>
    <w:rsid w:val="007D6A26"/>
    <w:rsid w:val="007D77F3"/>
    <w:rsid w:val="007E18F4"/>
    <w:rsid w:val="007E2714"/>
    <w:rsid w:val="007E2A32"/>
    <w:rsid w:val="007E33B3"/>
    <w:rsid w:val="007E5A3D"/>
    <w:rsid w:val="007E625E"/>
    <w:rsid w:val="007F0368"/>
    <w:rsid w:val="007F125A"/>
    <w:rsid w:val="007F18FF"/>
    <w:rsid w:val="007F1B8C"/>
    <w:rsid w:val="007F3660"/>
    <w:rsid w:val="007F3CF1"/>
    <w:rsid w:val="007F4054"/>
    <w:rsid w:val="007F6336"/>
    <w:rsid w:val="007F6E38"/>
    <w:rsid w:val="007F7612"/>
    <w:rsid w:val="00800BEA"/>
    <w:rsid w:val="00801DFA"/>
    <w:rsid w:val="0080306C"/>
    <w:rsid w:val="00803856"/>
    <w:rsid w:val="008047DC"/>
    <w:rsid w:val="0080533D"/>
    <w:rsid w:val="00806C9D"/>
    <w:rsid w:val="008070A2"/>
    <w:rsid w:val="00810BA4"/>
    <w:rsid w:val="0081301F"/>
    <w:rsid w:val="00816126"/>
    <w:rsid w:val="0081661A"/>
    <w:rsid w:val="00817F49"/>
    <w:rsid w:val="0082280B"/>
    <w:rsid w:val="00822B97"/>
    <w:rsid w:val="00822D4B"/>
    <w:rsid w:val="008235E4"/>
    <w:rsid w:val="00823C2F"/>
    <w:rsid w:val="008247F9"/>
    <w:rsid w:val="00824B95"/>
    <w:rsid w:val="00825881"/>
    <w:rsid w:val="00826125"/>
    <w:rsid w:val="00826559"/>
    <w:rsid w:val="00826994"/>
    <w:rsid w:val="0082767A"/>
    <w:rsid w:val="00831541"/>
    <w:rsid w:val="00831A22"/>
    <w:rsid w:val="00832307"/>
    <w:rsid w:val="00832665"/>
    <w:rsid w:val="00832D4C"/>
    <w:rsid w:val="00833092"/>
    <w:rsid w:val="00834E79"/>
    <w:rsid w:val="00835B3A"/>
    <w:rsid w:val="00835E16"/>
    <w:rsid w:val="008370BF"/>
    <w:rsid w:val="00837361"/>
    <w:rsid w:val="0083746D"/>
    <w:rsid w:val="00837EB1"/>
    <w:rsid w:val="00840B9E"/>
    <w:rsid w:val="008417CB"/>
    <w:rsid w:val="00842C65"/>
    <w:rsid w:val="0084455C"/>
    <w:rsid w:val="00844E54"/>
    <w:rsid w:val="00845359"/>
    <w:rsid w:val="00846C86"/>
    <w:rsid w:val="00847CB8"/>
    <w:rsid w:val="0085242D"/>
    <w:rsid w:val="00854463"/>
    <w:rsid w:val="008548D0"/>
    <w:rsid w:val="008553AF"/>
    <w:rsid w:val="00855A5A"/>
    <w:rsid w:val="008567C5"/>
    <w:rsid w:val="00856BF6"/>
    <w:rsid w:val="00856F99"/>
    <w:rsid w:val="00856FB5"/>
    <w:rsid w:val="008574F7"/>
    <w:rsid w:val="008609D4"/>
    <w:rsid w:val="00860FE3"/>
    <w:rsid w:val="00861D02"/>
    <w:rsid w:val="00862597"/>
    <w:rsid w:val="008630B3"/>
    <w:rsid w:val="00863B11"/>
    <w:rsid w:val="00865244"/>
    <w:rsid w:val="0086570B"/>
    <w:rsid w:val="00866BD8"/>
    <w:rsid w:val="008679BC"/>
    <w:rsid w:val="00870D70"/>
    <w:rsid w:val="00871365"/>
    <w:rsid w:val="00871CC2"/>
    <w:rsid w:val="00873055"/>
    <w:rsid w:val="008730C1"/>
    <w:rsid w:val="00874975"/>
    <w:rsid w:val="0087586B"/>
    <w:rsid w:val="008765A2"/>
    <w:rsid w:val="00876AC8"/>
    <w:rsid w:val="00877AF8"/>
    <w:rsid w:val="00877B33"/>
    <w:rsid w:val="00877D75"/>
    <w:rsid w:val="00877EA8"/>
    <w:rsid w:val="00880133"/>
    <w:rsid w:val="00880741"/>
    <w:rsid w:val="00880A15"/>
    <w:rsid w:val="00880C69"/>
    <w:rsid w:val="0088220D"/>
    <w:rsid w:val="00882A6D"/>
    <w:rsid w:val="00883388"/>
    <w:rsid w:val="00883F5A"/>
    <w:rsid w:val="00884022"/>
    <w:rsid w:val="00884760"/>
    <w:rsid w:val="00885125"/>
    <w:rsid w:val="0088533A"/>
    <w:rsid w:val="00885BF9"/>
    <w:rsid w:val="00886E93"/>
    <w:rsid w:val="008873FA"/>
    <w:rsid w:val="0088776E"/>
    <w:rsid w:val="00887A74"/>
    <w:rsid w:val="00887AD3"/>
    <w:rsid w:val="00887FF5"/>
    <w:rsid w:val="00890A81"/>
    <w:rsid w:val="00890B8E"/>
    <w:rsid w:val="00890B95"/>
    <w:rsid w:val="00890EB1"/>
    <w:rsid w:val="008914BE"/>
    <w:rsid w:val="008914F0"/>
    <w:rsid w:val="00892F41"/>
    <w:rsid w:val="00892F5F"/>
    <w:rsid w:val="00893AE4"/>
    <w:rsid w:val="00893EA7"/>
    <w:rsid w:val="008940B1"/>
    <w:rsid w:val="00894787"/>
    <w:rsid w:val="00894E12"/>
    <w:rsid w:val="00895018"/>
    <w:rsid w:val="00896477"/>
    <w:rsid w:val="00897C74"/>
    <w:rsid w:val="008A0AD7"/>
    <w:rsid w:val="008A14D3"/>
    <w:rsid w:val="008A1DEC"/>
    <w:rsid w:val="008A2318"/>
    <w:rsid w:val="008A2A50"/>
    <w:rsid w:val="008A3C3A"/>
    <w:rsid w:val="008A4358"/>
    <w:rsid w:val="008A48D8"/>
    <w:rsid w:val="008A6205"/>
    <w:rsid w:val="008A62FA"/>
    <w:rsid w:val="008A6337"/>
    <w:rsid w:val="008A6E9D"/>
    <w:rsid w:val="008A7F03"/>
    <w:rsid w:val="008B07F1"/>
    <w:rsid w:val="008B2000"/>
    <w:rsid w:val="008B254D"/>
    <w:rsid w:val="008B28A0"/>
    <w:rsid w:val="008B29BA"/>
    <w:rsid w:val="008B3098"/>
    <w:rsid w:val="008B37E9"/>
    <w:rsid w:val="008B3AB7"/>
    <w:rsid w:val="008B5DB9"/>
    <w:rsid w:val="008B5DC8"/>
    <w:rsid w:val="008B6AAF"/>
    <w:rsid w:val="008B6DF2"/>
    <w:rsid w:val="008B76C8"/>
    <w:rsid w:val="008B782B"/>
    <w:rsid w:val="008B79DE"/>
    <w:rsid w:val="008B7AEF"/>
    <w:rsid w:val="008C1DAE"/>
    <w:rsid w:val="008C1DEB"/>
    <w:rsid w:val="008C1EBF"/>
    <w:rsid w:val="008C246F"/>
    <w:rsid w:val="008C3905"/>
    <w:rsid w:val="008C39DC"/>
    <w:rsid w:val="008C4A82"/>
    <w:rsid w:val="008C529F"/>
    <w:rsid w:val="008C585D"/>
    <w:rsid w:val="008C586A"/>
    <w:rsid w:val="008C6522"/>
    <w:rsid w:val="008C705B"/>
    <w:rsid w:val="008C751C"/>
    <w:rsid w:val="008D12D8"/>
    <w:rsid w:val="008D238F"/>
    <w:rsid w:val="008D3EFB"/>
    <w:rsid w:val="008D43AC"/>
    <w:rsid w:val="008D4C4A"/>
    <w:rsid w:val="008D502B"/>
    <w:rsid w:val="008D7F8A"/>
    <w:rsid w:val="008E0AEB"/>
    <w:rsid w:val="008E0B05"/>
    <w:rsid w:val="008E107E"/>
    <w:rsid w:val="008E13B9"/>
    <w:rsid w:val="008E1762"/>
    <w:rsid w:val="008E183E"/>
    <w:rsid w:val="008E2969"/>
    <w:rsid w:val="008E5AD2"/>
    <w:rsid w:val="008E64D0"/>
    <w:rsid w:val="008E6CA0"/>
    <w:rsid w:val="008E7A2E"/>
    <w:rsid w:val="008F03F5"/>
    <w:rsid w:val="008F0F51"/>
    <w:rsid w:val="008F2083"/>
    <w:rsid w:val="008F2355"/>
    <w:rsid w:val="008F2A1E"/>
    <w:rsid w:val="008F3E57"/>
    <w:rsid w:val="008F4163"/>
    <w:rsid w:val="008F619F"/>
    <w:rsid w:val="008F629C"/>
    <w:rsid w:val="008F7E9E"/>
    <w:rsid w:val="00900C4B"/>
    <w:rsid w:val="00900D67"/>
    <w:rsid w:val="0090126E"/>
    <w:rsid w:val="0090212B"/>
    <w:rsid w:val="0090337F"/>
    <w:rsid w:val="00903CF9"/>
    <w:rsid w:val="00905459"/>
    <w:rsid w:val="009112C1"/>
    <w:rsid w:val="00911618"/>
    <w:rsid w:val="00912517"/>
    <w:rsid w:val="009125D2"/>
    <w:rsid w:val="00912C7F"/>
    <w:rsid w:val="0091457A"/>
    <w:rsid w:val="00915443"/>
    <w:rsid w:val="009160D8"/>
    <w:rsid w:val="00917233"/>
    <w:rsid w:val="00920887"/>
    <w:rsid w:val="009212C7"/>
    <w:rsid w:val="009221DA"/>
    <w:rsid w:val="009226AE"/>
    <w:rsid w:val="00922CEB"/>
    <w:rsid w:val="00922D80"/>
    <w:rsid w:val="009230BD"/>
    <w:rsid w:val="00924BE7"/>
    <w:rsid w:val="00924F49"/>
    <w:rsid w:val="009266F9"/>
    <w:rsid w:val="00926F21"/>
    <w:rsid w:val="009323C8"/>
    <w:rsid w:val="00933467"/>
    <w:rsid w:val="00933AAB"/>
    <w:rsid w:val="00934564"/>
    <w:rsid w:val="00936C44"/>
    <w:rsid w:val="00936D51"/>
    <w:rsid w:val="00936DE3"/>
    <w:rsid w:val="009379B9"/>
    <w:rsid w:val="00940472"/>
    <w:rsid w:val="00943011"/>
    <w:rsid w:val="00943140"/>
    <w:rsid w:val="00944177"/>
    <w:rsid w:val="00944918"/>
    <w:rsid w:val="00945CE9"/>
    <w:rsid w:val="009466EC"/>
    <w:rsid w:val="00950EF6"/>
    <w:rsid w:val="0095215D"/>
    <w:rsid w:val="00954437"/>
    <w:rsid w:val="00955856"/>
    <w:rsid w:val="00955FAD"/>
    <w:rsid w:val="00960483"/>
    <w:rsid w:val="009607FF"/>
    <w:rsid w:val="009610A5"/>
    <w:rsid w:val="0096122A"/>
    <w:rsid w:val="00961905"/>
    <w:rsid w:val="00961DA8"/>
    <w:rsid w:val="009641D5"/>
    <w:rsid w:val="00964995"/>
    <w:rsid w:val="00964CE7"/>
    <w:rsid w:val="00967829"/>
    <w:rsid w:val="00967B72"/>
    <w:rsid w:val="0097046F"/>
    <w:rsid w:val="00972829"/>
    <w:rsid w:val="00972F67"/>
    <w:rsid w:val="0097386C"/>
    <w:rsid w:val="00973A0F"/>
    <w:rsid w:val="00973FB4"/>
    <w:rsid w:val="00974FA3"/>
    <w:rsid w:val="00974FE3"/>
    <w:rsid w:val="0097541D"/>
    <w:rsid w:val="009768C7"/>
    <w:rsid w:val="00976F7C"/>
    <w:rsid w:val="009808B4"/>
    <w:rsid w:val="009808FA"/>
    <w:rsid w:val="00981AE2"/>
    <w:rsid w:val="00981C8F"/>
    <w:rsid w:val="00982DFD"/>
    <w:rsid w:val="009835A2"/>
    <w:rsid w:val="00984435"/>
    <w:rsid w:val="009850E9"/>
    <w:rsid w:val="0098513C"/>
    <w:rsid w:val="009852EB"/>
    <w:rsid w:val="00985449"/>
    <w:rsid w:val="00985815"/>
    <w:rsid w:val="00990446"/>
    <w:rsid w:val="00990AFC"/>
    <w:rsid w:val="009931A3"/>
    <w:rsid w:val="009932BA"/>
    <w:rsid w:val="00993990"/>
    <w:rsid w:val="00993FD6"/>
    <w:rsid w:val="0099408E"/>
    <w:rsid w:val="009951F8"/>
    <w:rsid w:val="00995663"/>
    <w:rsid w:val="00996425"/>
    <w:rsid w:val="00996989"/>
    <w:rsid w:val="00997148"/>
    <w:rsid w:val="00997616"/>
    <w:rsid w:val="009977D4"/>
    <w:rsid w:val="009A0A11"/>
    <w:rsid w:val="009A384F"/>
    <w:rsid w:val="009A3C8D"/>
    <w:rsid w:val="009A551F"/>
    <w:rsid w:val="009A6BE2"/>
    <w:rsid w:val="009A72E7"/>
    <w:rsid w:val="009A747D"/>
    <w:rsid w:val="009B0762"/>
    <w:rsid w:val="009B09D5"/>
    <w:rsid w:val="009B0D56"/>
    <w:rsid w:val="009B10E1"/>
    <w:rsid w:val="009B11E3"/>
    <w:rsid w:val="009B1DF2"/>
    <w:rsid w:val="009B2907"/>
    <w:rsid w:val="009B2A99"/>
    <w:rsid w:val="009B2DAE"/>
    <w:rsid w:val="009B410F"/>
    <w:rsid w:val="009B5A03"/>
    <w:rsid w:val="009B7006"/>
    <w:rsid w:val="009B78E0"/>
    <w:rsid w:val="009B7999"/>
    <w:rsid w:val="009B7A5F"/>
    <w:rsid w:val="009C041D"/>
    <w:rsid w:val="009C0717"/>
    <w:rsid w:val="009C0A39"/>
    <w:rsid w:val="009C0FCF"/>
    <w:rsid w:val="009C1D5D"/>
    <w:rsid w:val="009C203F"/>
    <w:rsid w:val="009C22A2"/>
    <w:rsid w:val="009C2380"/>
    <w:rsid w:val="009C324F"/>
    <w:rsid w:val="009C381F"/>
    <w:rsid w:val="009C4D3C"/>
    <w:rsid w:val="009C4E78"/>
    <w:rsid w:val="009C5B91"/>
    <w:rsid w:val="009C5DDE"/>
    <w:rsid w:val="009C6715"/>
    <w:rsid w:val="009C741B"/>
    <w:rsid w:val="009C774C"/>
    <w:rsid w:val="009C7E9F"/>
    <w:rsid w:val="009D0120"/>
    <w:rsid w:val="009D05C2"/>
    <w:rsid w:val="009D0F6A"/>
    <w:rsid w:val="009D10D3"/>
    <w:rsid w:val="009D1ED3"/>
    <w:rsid w:val="009D1FFA"/>
    <w:rsid w:val="009D219F"/>
    <w:rsid w:val="009D3DDB"/>
    <w:rsid w:val="009D3FDE"/>
    <w:rsid w:val="009D484A"/>
    <w:rsid w:val="009D4F39"/>
    <w:rsid w:val="009D562E"/>
    <w:rsid w:val="009D5A54"/>
    <w:rsid w:val="009D5BA1"/>
    <w:rsid w:val="009D7F23"/>
    <w:rsid w:val="009E0E14"/>
    <w:rsid w:val="009E0E46"/>
    <w:rsid w:val="009E15C8"/>
    <w:rsid w:val="009E1CCD"/>
    <w:rsid w:val="009E1EDA"/>
    <w:rsid w:val="009E35A8"/>
    <w:rsid w:val="009E444D"/>
    <w:rsid w:val="009E6429"/>
    <w:rsid w:val="009E6A64"/>
    <w:rsid w:val="009E7702"/>
    <w:rsid w:val="009F11C4"/>
    <w:rsid w:val="009F1DAA"/>
    <w:rsid w:val="009F23A3"/>
    <w:rsid w:val="009F2A8E"/>
    <w:rsid w:val="009F4766"/>
    <w:rsid w:val="009F4A26"/>
    <w:rsid w:val="009F4FA9"/>
    <w:rsid w:val="009F5B8F"/>
    <w:rsid w:val="009F651A"/>
    <w:rsid w:val="009F6899"/>
    <w:rsid w:val="009F7DBF"/>
    <w:rsid w:val="00A00B15"/>
    <w:rsid w:val="00A01794"/>
    <w:rsid w:val="00A022BC"/>
    <w:rsid w:val="00A04399"/>
    <w:rsid w:val="00A04CB2"/>
    <w:rsid w:val="00A0526B"/>
    <w:rsid w:val="00A06569"/>
    <w:rsid w:val="00A072DE"/>
    <w:rsid w:val="00A10C75"/>
    <w:rsid w:val="00A11887"/>
    <w:rsid w:val="00A12ADD"/>
    <w:rsid w:val="00A13957"/>
    <w:rsid w:val="00A13A03"/>
    <w:rsid w:val="00A151AC"/>
    <w:rsid w:val="00A15723"/>
    <w:rsid w:val="00A15C83"/>
    <w:rsid w:val="00A15F5C"/>
    <w:rsid w:val="00A1601A"/>
    <w:rsid w:val="00A160AE"/>
    <w:rsid w:val="00A160E3"/>
    <w:rsid w:val="00A162CD"/>
    <w:rsid w:val="00A22655"/>
    <w:rsid w:val="00A22D45"/>
    <w:rsid w:val="00A23E2F"/>
    <w:rsid w:val="00A24EA2"/>
    <w:rsid w:val="00A258CB"/>
    <w:rsid w:val="00A25F04"/>
    <w:rsid w:val="00A27218"/>
    <w:rsid w:val="00A301AA"/>
    <w:rsid w:val="00A30777"/>
    <w:rsid w:val="00A30BCF"/>
    <w:rsid w:val="00A30DD2"/>
    <w:rsid w:val="00A315C6"/>
    <w:rsid w:val="00A32E79"/>
    <w:rsid w:val="00A33A1A"/>
    <w:rsid w:val="00A33F66"/>
    <w:rsid w:val="00A343F7"/>
    <w:rsid w:val="00A361E0"/>
    <w:rsid w:val="00A366BF"/>
    <w:rsid w:val="00A3747C"/>
    <w:rsid w:val="00A379A1"/>
    <w:rsid w:val="00A37BF1"/>
    <w:rsid w:val="00A40653"/>
    <w:rsid w:val="00A42372"/>
    <w:rsid w:val="00A424C3"/>
    <w:rsid w:val="00A446C2"/>
    <w:rsid w:val="00A44ED1"/>
    <w:rsid w:val="00A45991"/>
    <w:rsid w:val="00A502AC"/>
    <w:rsid w:val="00A50B17"/>
    <w:rsid w:val="00A50ED4"/>
    <w:rsid w:val="00A52BB5"/>
    <w:rsid w:val="00A52FAB"/>
    <w:rsid w:val="00A538AF"/>
    <w:rsid w:val="00A53E99"/>
    <w:rsid w:val="00A549AB"/>
    <w:rsid w:val="00A55FC4"/>
    <w:rsid w:val="00A564C7"/>
    <w:rsid w:val="00A57188"/>
    <w:rsid w:val="00A608B3"/>
    <w:rsid w:val="00A62AC7"/>
    <w:rsid w:val="00A62E6F"/>
    <w:rsid w:val="00A65314"/>
    <w:rsid w:val="00A66392"/>
    <w:rsid w:val="00A66A53"/>
    <w:rsid w:val="00A67639"/>
    <w:rsid w:val="00A67698"/>
    <w:rsid w:val="00A6799B"/>
    <w:rsid w:val="00A70BF4"/>
    <w:rsid w:val="00A7173C"/>
    <w:rsid w:val="00A71A37"/>
    <w:rsid w:val="00A71AF3"/>
    <w:rsid w:val="00A72954"/>
    <w:rsid w:val="00A72C9A"/>
    <w:rsid w:val="00A73607"/>
    <w:rsid w:val="00A73F71"/>
    <w:rsid w:val="00A749C4"/>
    <w:rsid w:val="00A74A2E"/>
    <w:rsid w:val="00A75604"/>
    <w:rsid w:val="00A7599E"/>
    <w:rsid w:val="00A75ABE"/>
    <w:rsid w:val="00A7675F"/>
    <w:rsid w:val="00A76EE6"/>
    <w:rsid w:val="00A811F5"/>
    <w:rsid w:val="00A81826"/>
    <w:rsid w:val="00A8525D"/>
    <w:rsid w:val="00A853E2"/>
    <w:rsid w:val="00A85C45"/>
    <w:rsid w:val="00A87958"/>
    <w:rsid w:val="00A90350"/>
    <w:rsid w:val="00A90809"/>
    <w:rsid w:val="00A9193B"/>
    <w:rsid w:val="00A92125"/>
    <w:rsid w:val="00A93D8A"/>
    <w:rsid w:val="00A93FD5"/>
    <w:rsid w:val="00A943C7"/>
    <w:rsid w:val="00A95547"/>
    <w:rsid w:val="00A97D01"/>
    <w:rsid w:val="00AA163F"/>
    <w:rsid w:val="00AA5C00"/>
    <w:rsid w:val="00AA7977"/>
    <w:rsid w:val="00AB16EB"/>
    <w:rsid w:val="00AB2FA3"/>
    <w:rsid w:val="00AB2FB0"/>
    <w:rsid w:val="00AB3F14"/>
    <w:rsid w:val="00AB490C"/>
    <w:rsid w:val="00AB4F95"/>
    <w:rsid w:val="00AB4FF2"/>
    <w:rsid w:val="00AB5360"/>
    <w:rsid w:val="00AB7379"/>
    <w:rsid w:val="00AB7A63"/>
    <w:rsid w:val="00AB7F7F"/>
    <w:rsid w:val="00AC0639"/>
    <w:rsid w:val="00AC14EA"/>
    <w:rsid w:val="00AC1788"/>
    <w:rsid w:val="00AC50D2"/>
    <w:rsid w:val="00AC5289"/>
    <w:rsid w:val="00AC533E"/>
    <w:rsid w:val="00AC5723"/>
    <w:rsid w:val="00AC5AB4"/>
    <w:rsid w:val="00AC6059"/>
    <w:rsid w:val="00AD103B"/>
    <w:rsid w:val="00AD1940"/>
    <w:rsid w:val="00AD2F2E"/>
    <w:rsid w:val="00AD3768"/>
    <w:rsid w:val="00AD408D"/>
    <w:rsid w:val="00AD4137"/>
    <w:rsid w:val="00AD573B"/>
    <w:rsid w:val="00AD5BCC"/>
    <w:rsid w:val="00AD6267"/>
    <w:rsid w:val="00AD674A"/>
    <w:rsid w:val="00AD7023"/>
    <w:rsid w:val="00AD77D2"/>
    <w:rsid w:val="00AE01F7"/>
    <w:rsid w:val="00AE128C"/>
    <w:rsid w:val="00AE1E25"/>
    <w:rsid w:val="00AE1E6F"/>
    <w:rsid w:val="00AE297A"/>
    <w:rsid w:val="00AE3129"/>
    <w:rsid w:val="00AE3DE4"/>
    <w:rsid w:val="00AE677C"/>
    <w:rsid w:val="00AE6CE3"/>
    <w:rsid w:val="00AE6CEC"/>
    <w:rsid w:val="00AE728B"/>
    <w:rsid w:val="00AF085E"/>
    <w:rsid w:val="00AF09C5"/>
    <w:rsid w:val="00AF0A34"/>
    <w:rsid w:val="00AF0FED"/>
    <w:rsid w:val="00AF15F6"/>
    <w:rsid w:val="00AF1D6C"/>
    <w:rsid w:val="00AF1E8E"/>
    <w:rsid w:val="00AF2922"/>
    <w:rsid w:val="00AF2EE5"/>
    <w:rsid w:val="00AF4221"/>
    <w:rsid w:val="00AF426F"/>
    <w:rsid w:val="00AF5389"/>
    <w:rsid w:val="00AF7319"/>
    <w:rsid w:val="00AF7C3A"/>
    <w:rsid w:val="00B00364"/>
    <w:rsid w:val="00B00F65"/>
    <w:rsid w:val="00B015C9"/>
    <w:rsid w:val="00B022F6"/>
    <w:rsid w:val="00B029CE"/>
    <w:rsid w:val="00B02F1A"/>
    <w:rsid w:val="00B03047"/>
    <w:rsid w:val="00B03158"/>
    <w:rsid w:val="00B04BA8"/>
    <w:rsid w:val="00B0636F"/>
    <w:rsid w:val="00B07AF9"/>
    <w:rsid w:val="00B11672"/>
    <w:rsid w:val="00B11C1A"/>
    <w:rsid w:val="00B11E3D"/>
    <w:rsid w:val="00B12791"/>
    <w:rsid w:val="00B12E20"/>
    <w:rsid w:val="00B14597"/>
    <w:rsid w:val="00B14EB1"/>
    <w:rsid w:val="00B1500A"/>
    <w:rsid w:val="00B16188"/>
    <w:rsid w:val="00B16A92"/>
    <w:rsid w:val="00B2056B"/>
    <w:rsid w:val="00B20604"/>
    <w:rsid w:val="00B210A7"/>
    <w:rsid w:val="00B216E6"/>
    <w:rsid w:val="00B21772"/>
    <w:rsid w:val="00B21C18"/>
    <w:rsid w:val="00B22660"/>
    <w:rsid w:val="00B23169"/>
    <w:rsid w:val="00B2382C"/>
    <w:rsid w:val="00B2488F"/>
    <w:rsid w:val="00B250D4"/>
    <w:rsid w:val="00B25D06"/>
    <w:rsid w:val="00B26AA9"/>
    <w:rsid w:val="00B27127"/>
    <w:rsid w:val="00B309CC"/>
    <w:rsid w:val="00B30D47"/>
    <w:rsid w:val="00B31AC2"/>
    <w:rsid w:val="00B329E3"/>
    <w:rsid w:val="00B333D6"/>
    <w:rsid w:val="00B33D4C"/>
    <w:rsid w:val="00B342CD"/>
    <w:rsid w:val="00B34BD3"/>
    <w:rsid w:val="00B36017"/>
    <w:rsid w:val="00B369C0"/>
    <w:rsid w:val="00B37735"/>
    <w:rsid w:val="00B37C79"/>
    <w:rsid w:val="00B41790"/>
    <w:rsid w:val="00B41CA0"/>
    <w:rsid w:val="00B42598"/>
    <w:rsid w:val="00B42E3F"/>
    <w:rsid w:val="00B45423"/>
    <w:rsid w:val="00B45E77"/>
    <w:rsid w:val="00B46BD2"/>
    <w:rsid w:val="00B518DC"/>
    <w:rsid w:val="00B51C03"/>
    <w:rsid w:val="00B52150"/>
    <w:rsid w:val="00B5321C"/>
    <w:rsid w:val="00B53ECD"/>
    <w:rsid w:val="00B54031"/>
    <w:rsid w:val="00B549C4"/>
    <w:rsid w:val="00B56200"/>
    <w:rsid w:val="00B56433"/>
    <w:rsid w:val="00B56743"/>
    <w:rsid w:val="00B60481"/>
    <w:rsid w:val="00B6049E"/>
    <w:rsid w:val="00B604F8"/>
    <w:rsid w:val="00B60A0C"/>
    <w:rsid w:val="00B60CDD"/>
    <w:rsid w:val="00B60E94"/>
    <w:rsid w:val="00B60F95"/>
    <w:rsid w:val="00B6198B"/>
    <w:rsid w:val="00B62433"/>
    <w:rsid w:val="00B62561"/>
    <w:rsid w:val="00B648A4"/>
    <w:rsid w:val="00B65FCF"/>
    <w:rsid w:val="00B6604B"/>
    <w:rsid w:val="00B6784B"/>
    <w:rsid w:val="00B71AF9"/>
    <w:rsid w:val="00B71E7F"/>
    <w:rsid w:val="00B7555E"/>
    <w:rsid w:val="00B756C4"/>
    <w:rsid w:val="00B80834"/>
    <w:rsid w:val="00B811EE"/>
    <w:rsid w:val="00B81466"/>
    <w:rsid w:val="00B81AE3"/>
    <w:rsid w:val="00B81E29"/>
    <w:rsid w:val="00B82D51"/>
    <w:rsid w:val="00B83531"/>
    <w:rsid w:val="00B83A66"/>
    <w:rsid w:val="00B8423D"/>
    <w:rsid w:val="00B85CD1"/>
    <w:rsid w:val="00B863C9"/>
    <w:rsid w:val="00B867EE"/>
    <w:rsid w:val="00B87D19"/>
    <w:rsid w:val="00B91541"/>
    <w:rsid w:val="00B91BE1"/>
    <w:rsid w:val="00B92883"/>
    <w:rsid w:val="00B92E2D"/>
    <w:rsid w:val="00B93AC3"/>
    <w:rsid w:val="00B93F98"/>
    <w:rsid w:val="00B94681"/>
    <w:rsid w:val="00B96154"/>
    <w:rsid w:val="00B96986"/>
    <w:rsid w:val="00B97376"/>
    <w:rsid w:val="00BA1934"/>
    <w:rsid w:val="00BA205E"/>
    <w:rsid w:val="00BA2EDA"/>
    <w:rsid w:val="00BA418D"/>
    <w:rsid w:val="00BA4547"/>
    <w:rsid w:val="00BA53C3"/>
    <w:rsid w:val="00BA5A73"/>
    <w:rsid w:val="00BA6F83"/>
    <w:rsid w:val="00BA7228"/>
    <w:rsid w:val="00BB0E96"/>
    <w:rsid w:val="00BB1B43"/>
    <w:rsid w:val="00BB2477"/>
    <w:rsid w:val="00BB24F6"/>
    <w:rsid w:val="00BB2D56"/>
    <w:rsid w:val="00BB3CAC"/>
    <w:rsid w:val="00BB3F8F"/>
    <w:rsid w:val="00BB4088"/>
    <w:rsid w:val="00BB42C4"/>
    <w:rsid w:val="00BB4962"/>
    <w:rsid w:val="00BB63B1"/>
    <w:rsid w:val="00BB6D48"/>
    <w:rsid w:val="00BB76E7"/>
    <w:rsid w:val="00BB7BF2"/>
    <w:rsid w:val="00BB7F2F"/>
    <w:rsid w:val="00BB7F96"/>
    <w:rsid w:val="00BB7FBA"/>
    <w:rsid w:val="00BC0CAA"/>
    <w:rsid w:val="00BC13D0"/>
    <w:rsid w:val="00BC1886"/>
    <w:rsid w:val="00BC1DA9"/>
    <w:rsid w:val="00BC1F2E"/>
    <w:rsid w:val="00BC28EF"/>
    <w:rsid w:val="00BC4A32"/>
    <w:rsid w:val="00BC577E"/>
    <w:rsid w:val="00BC5C79"/>
    <w:rsid w:val="00BC666F"/>
    <w:rsid w:val="00BC7139"/>
    <w:rsid w:val="00BD02DF"/>
    <w:rsid w:val="00BD0C1F"/>
    <w:rsid w:val="00BD1133"/>
    <w:rsid w:val="00BD1E8B"/>
    <w:rsid w:val="00BD28EB"/>
    <w:rsid w:val="00BD2B75"/>
    <w:rsid w:val="00BD3560"/>
    <w:rsid w:val="00BD3E1E"/>
    <w:rsid w:val="00BD3FB1"/>
    <w:rsid w:val="00BD4033"/>
    <w:rsid w:val="00BD4471"/>
    <w:rsid w:val="00BD5803"/>
    <w:rsid w:val="00BD5978"/>
    <w:rsid w:val="00BD7CDD"/>
    <w:rsid w:val="00BE03CF"/>
    <w:rsid w:val="00BE175E"/>
    <w:rsid w:val="00BE1F6B"/>
    <w:rsid w:val="00BE1F8A"/>
    <w:rsid w:val="00BE1FA1"/>
    <w:rsid w:val="00BE2410"/>
    <w:rsid w:val="00BE53BD"/>
    <w:rsid w:val="00BE6706"/>
    <w:rsid w:val="00BE7444"/>
    <w:rsid w:val="00BE7E29"/>
    <w:rsid w:val="00BF0272"/>
    <w:rsid w:val="00BF19BF"/>
    <w:rsid w:val="00BF1F63"/>
    <w:rsid w:val="00BF2046"/>
    <w:rsid w:val="00BF214A"/>
    <w:rsid w:val="00BF2CCC"/>
    <w:rsid w:val="00BF42BB"/>
    <w:rsid w:val="00BF4EEA"/>
    <w:rsid w:val="00BF5B0A"/>
    <w:rsid w:val="00C00CD8"/>
    <w:rsid w:val="00C00D98"/>
    <w:rsid w:val="00C016E2"/>
    <w:rsid w:val="00C032D7"/>
    <w:rsid w:val="00C034FE"/>
    <w:rsid w:val="00C04E39"/>
    <w:rsid w:val="00C06B9A"/>
    <w:rsid w:val="00C07E88"/>
    <w:rsid w:val="00C10487"/>
    <w:rsid w:val="00C12B67"/>
    <w:rsid w:val="00C139B5"/>
    <w:rsid w:val="00C13E84"/>
    <w:rsid w:val="00C1529D"/>
    <w:rsid w:val="00C15306"/>
    <w:rsid w:val="00C15B87"/>
    <w:rsid w:val="00C15C21"/>
    <w:rsid w:val="00C15D71"/>
    <w:rsid w:val="00C16A7D"/>
    <w:rsid w:val="00C1746D"/>
    <w:rsid w:val="00C17AF4"/>
    <w:rsid w:val="00C17DB2"/>
    <w:rsid w:val="00C17F94"/>
    <w:rsid w:val="00C2005A"/>
    <w:rsid w:val="00C212A4"/>
    <w:rsid w:val="00C21C66"/>
    <w:rsid w:val="00C222BE"/>
    <w:rsid w:val="00C22E29"/>
    <w:rsid w:val="00C237A8"/>
    <w:rsid w:val="00C23D11"/>
    <w:rsid w:val="00C245B5"/>
    <w:rsid w:val="00C25364"/>
    <w:rsid w:val="00C25DBB"/>
    <w:rsid w:val="00C25E79"/>
    <w:rsid w:val="00C267DB"/>
    <w:rsid w:val="00C27CF6"/>
    <w:rsid w:val="00C31642"/>
    <w:rsid w:val="00C3208B"/>
    <w:rsid w:val="00C34858"/>
    <w:rsid w:val="00C359AA"/>
    <w:rsid w:val="00C3666D"/>
    <w:rsid w:val="00C36C64"/>
    <w:rsid w:val="00C37FB8"/>
    <w:rsid w:val="00C40178"/>
    <w:rsid w:val="00C406F4"/>
    <w:rsid w:val="00C41379"/>
    <w:rsid w:val="00C417D3"/>
    <w:rsid w:val="00C41DA3"/>
    <w:rsid w:val="00C428DA"/>
    <w:rsid w:val="00C42CB0"/>
    <w:rsid w:val="00C42D30"/>
    <w:rsid w:val="00C43570"/>
    <w:rsid w:val="00C4524B"/>
    <w:rsid w:val="00C459E0"/>
    <w:rsid w:val="00C5001F"/>
    <w:rsid w:val="00C50761"/>
    <w:rsid w:val="00C50B85"/>
    <w:rsid w:val="00C5129B"/>
    <w:rsid w:val="00C51852"/>
    <w:rsid w:val="00C527AB"/>
    <w:rsid w:val="00C52EBA"/>
    <w:rsid w:val="00C54221"/>
    <w:rsid w:val="00C550CB"/>
    <w:rsid w:val="00C56100"/>
    <w:rsid w:val="00C56D4A"/>
    <w:rsid w:val="00C57A99"/>
    <w:rsid w:val="00C60217"/>
    <w:rsid w:val="00C6095B"/>
    <w:rsid w:val="00C60E0B"/>
    <w:rsid w:val="00C60F7D"/>
    <w:rsid w:val="00C616A1"/>
    <w:rsid w:val="00C6354B"/>
    <w:rsid w:val="00C63703"/>
    <w:rsid w:val="00C640DB"/>
    <w:rsid w:val="00C66AD5"/>
    <w:rsid w:val="00C67ABA"/>
    <w:rsid w:val="00C705DF"/>
    <w:rsid w:val="00C70E3C"/>
    <w:rsid w:val="00C70FDD"/>
    <w:rsid w:val="00C713E0"/>
    <w:rsid w:val="00C729ED"/>
    <w:rsid w:val="00C72DE0"/>
    <w:rsid w:val="00C74068"/>
    <w:rsid w:val="00C741FF"/>
    <w:rsid w:val="00C8064E"/>
    <w:rsid w:val="00C80F1A"/>
    <w:rsid w:val="00C81121"/>
    <w:rsid w:val="00C82722"/>
    <w:rsid w:val="00C829FF"/>
    <w:rsid w:val="00C83403"/>
    <w:rsid w:val="00C83684"/>
    <w:rsid w:val="00C83AD4"/>
    <w:rsid w:val="00C840EE"/>
    <w:rsid w:val="00C845B7"/>
    <w:rsid w:val="00C84D24"/>
    <w:rsid w:val="00C85107"/>
    <w:rsid w:val="00C85659"/>
    <w:rsid w:val="00C86890"/>
    <w:rsid w:val="00C86C8C"/>
    <w:rsid w:val="00C87E91"/>
    <w:rsid w:val="00C920D2"/>
    <w:rsid w:val="00C92255"/>
    <w:rsid w:val="00C9345A"/>
    <w:rsid w:val="00C93CCB"/>
    <w:rsid w:val="00C949F9"/>
    <w:rsid w:val="00C94FF0"/>
    <w:rsid w:val="00C95088"/>
    <w:rsid w:val="00C9587C"/>
    <w:rsid w:val="00C95F66"/>
    <w:rsid w:val="00C9702D"/>
    <w:rsid w:val="00C97A11"/>
    <w:rsid w:val="00CA1179"/>
    <w:rsid w:val="00CA179F"/>
    <w:rsid w:val="00CA1C34"/>
    <w:rsid w:val="00CA3578"/>
    <w:rsid w:val="00CA3616"/>
    <w:rsid w:val="00CA3FB3"/>
    <w:rsid w:val="00CA444B"/>
    <w:rsid w:val="00CA5835"/>
    <w:rsid w:val="00CA5DAD"/>
    <w:rsid w:val="00CA6371"/>
    <w:rsid w:val="00CA69D2"/>
    <w:rsid w:val="00CA6B61"/>
    <w:rsid w:val="00CA6E88"/>
    <w:rsid w:val="00CA7BD8"/>
    <w:rsid w:val="00CB057F"/>
    <w:rsid w:val="00CB0BC3"/>
    <w:rsid w:val="00CB0F47"/>
    <w:rsid w:val="00CB1A1D"/>
    <w:rsid w:val="00CB2B1B"/>
    <w:rsid w:val="00CB2ECB"/>
    <w:rsid w:val="00CB3237"/>
    <w:rsid w:val="00CB3B0C"/>
    <w:rsid w:val="00CB480B"/>
    <w:rsid w:val="00CB4B08"/>
    <w:rsid w:val="00CB5017"/>
    <w:rsid w:val="00CB6B3C"/>
    <w:rsid w:val="00CB725A"/>
    <w:rsid w:val="00CB72A1"/>
    <w:rsid w:val="00CB77AB"/>
    <w:rsid w:val="00CB7C1F"/>
    <w:rsid w:val="00CC08BC"/>
    <w:rsid w:val="00CC2ADD"/>
    <w:rsid w:val="00CC4BC8"/>
    <w:rsid w:val="00CC5728"/>
    <w:rsid w:val="00CC627C"/>
    <w:rsid w:val="00CC6503"/>
    <w:rsid w:val="00CC6648"/>
    <w:rsid w:val="00CD23BE"/>
    <w:rsid w:val="00CD2EF8"/>
    <w:rsid w:val="00CD4603"/>
    <w:rsid w:val="00CD4E1D"/>
    <w:rsid w:val="00CD5395"/>
    <w:rsid w:val="00CD7ED7"/>
    <w:rsid w:val="00CE055F"/>
    <w:rsid w:val="00CE064D"/>
    <w:rsid w:val="00CE0D2B"/>
    <w:rsid w:val="00CE22E1"/>
    <w:rsid w:val="00CE31E4"/>
    <w:rsid w:val="00CE3FB7"/>
    <w:rsid w:val="00CE4D80"/>
    <w:rsid w:val="00CE5175"/>
    <w:rsid w:val="00CE5199"/>
    <w:rsid w:val="00CE6BB5"/>
    <w:rsid w:val="00CE7E95"/>
    <w:rsid w:val="00CF03F5"/>
    <w:rsid w:val="00CF0511"/>
    <w:rsid w:val="00CF10A3"/>
    <w:rsid w:val="00CF1155"/>
    <w:rsid w:val="00CF15BD"/>
    <w:rsid w:val="00CF1FEA"/>
    <w:rsid w:val="00CF3005"/>
    <w:rsid w:val="00CF322A"/>
    <w:rsid w:val="00CF420C"/>
    <w:rsid w:val="00CF4E6C"/>
    <w:rsid w:val="00CF5DC4"/>
    <w:rsid w:val="00CF6987"/>
    <w:rsid w:val="00CF710B"/>
    <w:rsid w:val="00CF710F"/>
    <w:rsid w:val="00D01FA4"/>
    <w:rsid w:val="00D03E76"/>
    <w:rsid w:val="00D04A65"/>
    <w:rsid w:val="00D073AD"/>
    <w:rsid w:val="00D10FC2"/>
    <w:rsid w:val="00D13358"/>
    <w:rsid w:val="00D14967"/>
    <w:rsid w:val="00D1737E"/>
    <w:rsid w:val="00D176C0"/>
    <w:rsid w:val="00D177A4"/>
    <w:rsid w:val="00D17CB4"/>
    <w:rsid w:val="00D20654"/>
    <w:rsid w:val="00D20D99"/>
    <w:rsid w:val="00D223E6"/>
    <w:rsid w:val="00D22B27"/>
    <w:rsid w:val="00D22CB5"/>
    <w:rsid w:val="00D24489"/>
    <w:rsid w:val="00D24F07"/>
    <w:rsid w:val="00D25572"/>
    <w:rsid w:val="00D26868"/>
    <w:rsid w:val="00D26C1C"/>
    <w:rsid w:val="00D26DD3"/>
    <w:rsid w:val="00D2761B"/>
    <w:rsid w:val="00D27976"/>
    <w:rsid w:val="00D30E85"/>
    <w:rsid w:val="00D31587"/>
    <w:rsid w:val="00D31A50"/>
    <w:rsid w:val="00D32907"/>
    <w:rsid w:val="00D3369F"/>
    <w:rsid w:val="00D34D95"/>
    <w:rsid w:val="00D364C8"/>
    <w:rsid w:val="00D415F7"/>
    <w:rsid w:val="00D41EF8"/>
    <w:rsid w:val="00D42619"/>
    <w:rsid w:val="00D42923"/>
    <w:rsid w:val="00D43A71"/>
    <w:rsid w:val="00D4522A"/>
    <w:rsid w:val="00D45239"/>
    <w:rsid w:val="00D4590F"/>
    <w:rsid w:val="00D45A54"/>
    <w:rsid w:val="00D460F8"/>
    <w:rsid w:val="00D461FB"/>
    <w:rsid w:val="00D4683D"/>
    <w:rsid w:val="00D46911"/>
    <w:rsid w:val="00D469A1"/>
    <w:rsid w:val="00D47556"/>
    <w:rsid w:val="00D47A35"/>
    <w:rsid w:val="00D47E2D"/>
    <w:rsid w:val="00D50E92"/>
    <w:rsid w:val="00D54827"/>
    <w:rsid w:val="00D55569"/>
    <w:rsid w:val="00D559F0"/>
    <w:rsid w:val="00D55E51"/>
    <w:rsid w:val="00D575D8"/>
    <w:rsid w:val="00D61472"/>
    <w:rsid w:val="00D61698"/>
    <w:rsid w:val="00D638BF"/>
    <w:rsid w:val="00D645F3"/>
    <w:rsid w:val="00D651E0"/>
    <w:rsid w:val="00D653DE"/>
    <w:rsid w:val="00D65C7E"/>
    <w:rsid w:val="00D65EA7"/>
    <w:rsid w:val="00D664A3"/>
    <w:rsid w:val="00D66823"/>
    <w:rsid w:val="00D6705F"/>
    <w:rsid w:val="00D674FE"/>
    <w:rsid w:val="00D708A0"/>
    <w:rsid w:val="00D70C32"/>
    <w:rsid w:val="00D711E6"/>
    <w:rsid w:val="00D71941"/>
    <w:rsid w:val="00D71965"/>
    <w:rsid w:val="00D73DE0"/>
    <w:rsid w:val="00D74346"/>
    <w:rsid w:val="00D753F6"/>
    <w:rsid w:val="00D76132"/>
    <w:rsid w:val="00D763F1"/>
    <w:rsid w:val="00D77C3F"/>
    <w:rsid w:val="00D80AD1"/>
    <w:rsid w:val="00D82A52"/>
    <w:rsid w:val="00D84E4F"/>
    <w:rsid w:val="00D84EE6"/>
    <w:rsid w:val="00D84FD7"/>
    <w:rsid w:val="00D851AA"/>
    <w:rsid w:val="00D85541"/>
    <w:rsid w:val="00D85A9F"/>
    <w:rsid w:val="00D86299"/>
    <w:rsid w:val="00D866B0"/>
    <w:rsid w:val="00D8674B"/>
    <w:rsid w:val="00D868D4"/>
    <w:rsid w:val="00D90F45"/>
    <w:rsid w:val="00D91B2B"/>
    <w:rsid w:val="00D92121"/>
    <w:rsid w:val="00D92224"/>
    <w:rsid w:val="00D9237D"/>
    <w:rsid w:val="00D931C0"/>
    <w:rsid w:val="00D94C15"/>
    <w:rsid w:val="00D94FB3"/>
    <w:rsid w:val="00D97276"/>
    <w:rsid w:val="00D976B1"/>
    <w:rsid w:val="00DA0126"/>
    <w:rsid w:val="00DA0541"/>
    <w:rsid w:val="00DA0B69"/>
    <w:rsid w:val="00DA18DF"/>
    <w:rsid w:val="00DA31FE"/>
    <w:rsid w:val="00DA3412"/>
    <w:rsid w:val="00DA3A6F"/>
    <w:rsid w:val="00DA4330"/>
    <w:rsid w:val="00DA4AC6"/>
    <w:rsid w:val="00DA4EA7"/>
    <w:rsid w:val="00DA57B2"/>
    <w:rsid w:val="00DA6612"/>
    <w:rsid w:val="00DA705C"/>
    <w:rsid w:val="00DB0855"/>
    <w:rsid w:val="00DB1006"/>
    <w:rsid w:val="00DB1B4C"/>
    <w:rsid w:val="00DB2B0E"/>
    <w:rsid w:val="00DB2DCF"/>
    <w:rsid w:val="00DB402B"/>
    <w:rsid w:val="00DB7B58"/>
    <w:rsid w:val="00DC0100"/>
    <w:rsid w:val="00DC20A8"/>
    <w:rsid w:val="00DC2EEC"/>
    <w:rsid w:val="00DC3567"/>
    <w:rsid w:val="00DC3CE4"/>
    <w:rsid w:val="00DC44C4"/>
    <w:rsid w:val="00DC4CEB"/>
    <w:rsid w:val="00DC75D2"/>
    <w:rsid w:val="00DC7C3D"/>
    <w:rsid w:val="00DD0A60"/>
    <w:rsid w:val="00DD0F47"/>
    <w:rsid w:val="00DD2253"/>
    <w:rsid w:val="00DD41A3"/>
    <w:rsid w:val="00DD5010"/>
    <w:rsid w:val="00DD525C"/>
    <w:rsid w:val="00DD697E"/>
    <w:rsid w:val="00DD6B79"/>
    <w:rsid w:val="00DD7895"/>
    <w:rsid w:val="00DE07A8"/>
    <w:rsid w:val="00DE1AED"/>
    <w:rsid w:val="00DE2468"/>
    <w:rsid w:val="00DE24C7"/>
    <w:rsid w:val="00DE24E2"/>
    <w:rsid w:val="00DE4E1C"/>
    <w:rsid w:val="00DE6887"/>
    <w:rsid w:val="00DF0041"/>
    <w:rsid w:val="00DF0161"/>
    <w:rsid w:val="00DF02B3"/>
    <w:rsid w:val="00DF2003"/>
    <w:rsid w:val="00DF209C"/>
    <w:rsid w:val="00DF33F0"/>
    <w:rsid w:val="00DF3C61"/>
    <w:rsid w:val="00DF40B7"/>
    <w:rsid w:val="00DF44B6"/>
    <w:rsid w:val="00DF6312"/>
    <w:rsid w:val="00DF69DB"/>
    <w:rsid w:val="00DF75B9"/>
    <w:rsid w:val="00DF7688"/>
    <w:rsid w:val="00DF77B7"/>
    <w:rsid w:val="00E00614"/>
    <w:rsid w:val="00E006A0"/>
    <w:rsid w:val="00E01C33"/>
    <w:rsid w:val="00E01C48"/>
    <w:rsid w:val="00E01FBF"/>
    <w:rsid w:val="00E03C70"/>
    <w:rsid w:val="00E04754"/>
    <w:rsid w:val="00E04762"/>
    <w:rsid w:val="00E053A5"/>
    <w:rsid w:val="00E05DF8"/>
    <w:rsid w:val="00E06BBC"/>
    <w:rsid w:val="00E06DA7"/>
    <w:rsid w:val="00E112E1"/>
    <w:rsid w:val="00E1233F"/>
    <w:rsid w:val="00E12F36"/>
    <w:rsid w:val="00E15CD7"/>
    <w:rsid w:val="00E161C6"/>
    <w:rsid w:val="00E171F5"/>
    <w:rsid w:val="00E2023C"/>
    <w:rsid w:val="00E20CE0"/>
    <w:rsid w:val="00E212BA"/>
    <w:rsid w:val="00E2213F"/>
    <w:rsid w:val="00E22418"/>
    <w:rsid w:val="00E22645"/>
    <w:rsid w:val="00E233BB"/>
    <w:rsid w:val="00E23D95"/>
    <w:rsid w:val="00E24DF6"/>
    <w:rsid w:val="00E25D2C"/>
    <w:rsid w:val="00E25E2B"/>
    <w:rsid w:val="00E267F9"/>
    <w:rsid w:val="00E26EAD"/>
    <w:rsid w:val="00E302F5"/>
    <w:rsid w:val="00E31675"/>
    <w:rsid w:val="00E3175B"/>
    <w:rsid w:val="00E328E3"/>
    <w:rsid w:val="00E33191"/>
    <w:rsid w:val="00E3361C"/>
    <w:rsid w:val="00E33F9E"/>
    <w:rsid w:val="00E34C8A"/>
    <w:rsid w:val="00E35429"/>
    <w:rsid w:val="00E3638D"/>
    <w:rsid w:val="00E36B9F"/>
    <w:rsid w:val="00E370CB"/>
    <w:rsid w:val="00E374C2"/>
    <w:rsid w:val="00E410FF"/>
    <w:rsid w:val="00E420A7"/>
    <w:rsid w:val="00E42665"/>
    <w:rsid w:val="00E42671"/>
    <w:rsid w:val="00E43914"/>
    <w:rsid w:val="00E43916"/>
    <w:rsid w:val="00E43E02"/>
    <w:rsid w:val="00E43FB5"/>
    <w:rsid w:val="00E44548"/>
    <w:rsid w:val="00E44B65"/>
    <w:rsid w:val="00E450A3"/>
    <w:rsid w:val="00E459A0"/>
    <w:rsid w:val="00E45EE2"/>
    <w:rsid w:val="00E46161"/>
    <w:rsid w:val="00E466E2"/>
    <w:rsid w:val="00E50B72"/>
    <w:rsid w:val="00E51063"/>
    <w:rsid w:val="00E51EBB"/>
    <w:rsid w:val="00E52F1A"/>
    <w:rsid w:val="00E52F7B"/>
    <w:rsid w:val="00E5394B"/>
    <w:rsid w:val="00E53C1D"/>
    <w:rsid w:val="00E53CD2"/>
    <w:rsid w:val="00E54957"/>
    <w:rsid w:val="00E551B4"/>
    <w:rsid w:val="00E55C83"/>
    <w:rsid w:val="00E5643B"/>
    <w:rsid w:val="00E56C5D"/>
    <w:rsid w:val="00E57B6E"/>
    <w:rsid w:val="00E605F6"/>
    <w:rsid w:val="00E619E5"/>
    <w:rsid w:val="00E631A0"/>
    <w:rsid w:val="00E63258"/>
    <w:rsid w:val="00E64175"/>
    <w:rsid w:val="00E64D95"/>
    <w:rsid w:val="00E64EC5"/>
    <w:rsid w:val="00E65EC0"/>
    <w:rsid w:val="00E66547"/>
    <w:rsid w:val="00E66895"/>
    <w:rsid w:val="00E66ADB"/>
    <w:rsid w:val="00E66BFB"/>
    <w:rsid w:val="00E67784"/>
    <w:rsid w:val="00E67BC9"/>
    <w:rsid w:val="00E70693"/>
    <w:rsid w:val="00E70EC5"/>
    <w:rsid w:val="00E71864"/>
    <w:rsid w:val="00E72D8C"/>
    <w:rsid w:val="00E734AA"/>
    <w:rsid w:val="00E73556"/>
    <w:rsid w:val="00E736FE"/>
    <w:rsid w:val="00E75096"/>
    <w:rsid w:val="00E755B4"/>
    <w:rsid w:val="00E76874"/>
    <w:rsid w:val="00E802CB"/>
    <w:rsid w:val="00E804D1"/>
    <w:rsid w:val="00E80698"/>
    <w:rsid w:val="00E82C78"/>
    <w:rsid w:val="00E8302C"/>
    <w:rsid w:val="00E830E6"/>
    <w:rsid w:val="00E846A3"/>
    <w:rsid w:val="00E85A51"/>
    <w:rsid w:val="00E85B83"/>
    <w:rsid w:val="00E866DF"/>
    <w:rsid w:val="00E86D79"/>
    <w:rsid w:val="00E87011"/>
    <w:rsid w:val="00E87156"/>
    <w:rsid w:val="00E87895"/>
    <w:rsid w:val="00E87988"/>
    <w:rsid w:val="00E90593"/>
    <w:rsid w:val="00E90800"/>
    <w:rsid w:val="00E90C76"/>
    <w:rsid w:val="00E90E33"/>
    <w:rsid w:val="00E9312F"/>
    <w:rsid w:val="00E94A8B"/>
    <w:rsid w:val="00E94EDE"/>
    <w:rsid w:val="00E95303"/>
    <w:rsid w:val="00E95672"/>
    <w:rsid w:val="00E95EAB"/>
    <w:rsid w:val="00E960F0"/>
    <w:rsid w:val="00E96CC1"/>
    <w:rsid w:val="00E97540"/>
    <w:rsid w:val="00EA4E3D"/>
    <w:rsid w:val="00EA53D5"/>
    <w:rsid w:val="00EA6EA1"/>
    <w:rsid w:val="00EA72AE"/>
    <w:rsid w:val="00EB0F23"/>
    <w:rsid w:val="00EB1020"/>
    <w:rsid w:val="00EB1DD4"/>
    <w:rsid w:val="00EB22FB"/>
    <w:rsid w:val="00EB367E"/>
    <w:rsid w:val="00EB399A"/>
    <w:rsid w:val="00EB3E3F"/>
    <w:rsid w:val="00EB453D"/>
    <w:rsid w:val="00EB5603"/>
    <w:rsid w:val="00EB784D"/>
    <w:rsid w:val="00EB7AC7"/>
    <w:rsid w:val="00EB7CB3"/>
    <w:rsid w:val="00EC024E"/>
    <w:rsid w:val="00EC213E"/>
    <w:rsid w:val="00EC30C9"/>
    <w:rsid w:val="00EC5828"/>
    <w:rsid w:val="00EC5C73"/>
    <w:rsid w:val="00EC64A6"/>
    <w:rsid w:val="00EC663D"/>
    <w:rsid w:val="00EC69EC"/>
    <w:rsid w:val="00EC7348"/>
    <w:rsid w:val="00EC7E20"/>
    <w:rsid w:val="00ED0EE7"/>
    <w:rsid w:val="00ED0FE4"/>
    <w:rsid w:val="00ED2157"/>
    <w:rsid w:val="00ED253B"/>
    <w:rsid w:val="00ED2EC0"/>
    <w:rsid w:val="00ED4218"/>
    <w:rsid w:val="00ED48ED"/>
    <w:rsid w:val="00ED665F"/>
    <w:rsid w:val="00ED68B7"/>
    <w:rsid w:val="00ED6A71"/>
    <w:rsid w:val="00ED6B16"/>
    <w:rsid w:val="00ED714C"/>
    <w:rsid w:val="00ED79EA"/>
    <w:rsid w:val="00EE1114"/>
    <w:rsid w:val="00EE1827"/>
    <w:rsid w:val="00EE18B9"/>
    <w:rsid w:val="00EE19D5"/>
    <w:rsid w:val="00EE28DF"/>
    <w:rsid w:val="00EE335C"/>
    <w:rsid w:val="00EE3A10"/>
    <w:rsid w:val="00EE4A25"/>
    <w:rsid w:val="00EE52BF"/>
    <w:rsid w:val="00EE70CA"/>
    <w:rsid w:val="00EF03B2"/>
    <w:rsid w:val="00EF07C6"/>
    <w:rsid w:val="00EF3670"/>
    <w:rsid w:val="00EF37F2"/>
    <w:rsid w:val="00EF4004"/>
    <w:rsid w:val="00EF4FE2"/>
    <w:rsid w:val="00EF6563"/>
    <w:rsid w:val="00EF6816"/>
    <w:rsid w:val="00EF7517"/>
    <w:rsid w:val="00EF7B3B"/>
    <w:rsid w:val="00EF7D03"/>
    <w:rsid w:val="00F006C7"/>
    <w:rsid w:val="00F041C3"/>
    <w:rsid w:val="00F04C64"/>
    <w:rsid w:val="00F05CAB"/>
    <w:rsid w:val="00F07109"/>
    <w:rsid w:val="00F109EA"/>
    <w:rsid w:val="00F10E73"/>
    <w:rsid w:val="00F12137"/>
    <w:rsid w:val="00F129BE"/>
    <w:rsid w:val="00F12B56"/>
    <w:rsid w:val="00F148AB"/>
    <w:rsid w:val="00F14AAA"/>
    <w:rsid w:val="00F158F3"/>
    <w:rsid w:val="00F15FD1"/>
    <w:rsid w:val="00F16B54"/>
    <w:rsid w:val="00F17702"/>
    <w:rsid w:val="00F17B08"/>
    <w:rsid w:val="00F17E92"/>
    <w:rsid w:val="00F216CD"/>
    <w:rsid w:val="00F220D9"/>
    <w:rsid w:val="00F227D0"/>
    <w:rsid w:val="00F22A3F"/>
    <w:rsid w:val="00F25CC2"/>
    <w:rsid w:val="00F27058"/>
    <w:rsid w:val="00F2718C"/>
    <w:rsid w:val="00F276F8"/>
    <w:rsid w:val="00F30655"/>
    <w:rsid w:val="00F309B1"/>
    <w:rsid w:val="00F313EF"/>
    <w:rsid w:val="00F32524"/>
    <w:rsid w:val="00F3301A"/>
    <w:rsid w:val="00F335A5"/>
    <w:rsid w:val="00F3546D"/>
    <w:rsid w:val="00F36434"/>
    <w:rsid w:val="00F374CC"/>
    <w:rsid w:val="00F40AEA"/>
    <w:rsid w:val="00F41634"/>
    <w:rsid w:val="00F42347"/>
    <w:rsid w:val="00F4373F"/>
    <w:rsid w:val="00F44EA8"/>
    <w:rsid w:val="00F450C6"/>
    <w:rsid w:val="00F453B4"/>
    <w:rsid w:val="00F45A3E"/>
    <w:rsid w:val="00F45F72"/>
    <w:rsid w:val="00F46061"/>
    <w:rsid w:val="00F502A9"/>
    <w:rsid w:val="00F511FE"/>
    <w:rsid w:val="00F516F8"/>
    <w:rsid w:val="00F528D0"/>
    <w:rsid w:val="00F53703"/>
    <w:rsid w:val="00F53B3A"/>
    <w:rsid w:val="00F54D35"/>
    <w:rsid w:val="00F57007"/>
    <w:rsid w:val="00F57197"/>
    <w:rsid w:val="00F57A38"/>
    <w:rsid w:val="00F57AA1"/>
    <w:rsid w:val="00F60752"/>
    <w:rsid w:val="00F608BC"/>
    <w:rsid w:val="00F61156"/>
    <w:rsid w:val="00F62903"/>
    <w:rsid w:val="00F6405D"/>
    <w:rsid w:val="00F64388"/>
    <w:rsid w:val="00F66FAD"/>
    <w:rsid w:val="00F70064"/>
    <w:rsid w:val="00F70E36"/>
    <w:rsid w:val="00F72399"/>
    <w:rsid w:val="00F72F11"/>
    <w:rsid w:val="00F75730"/>
    <w:rsid w:val="00F76253"/>
    <w:rsid w:val="00F8052C"/>
    <w:rsid w:val="00F81603"/>
    <w:rsid w:val="00F81ABE"/>
    <w:rsid w:val="00F82610"/>
    <w:rsid w:val="00F8287C"/>
    <w:rsid w:val="00F828E8"/>
    <w:rsid w:val="00F8356D"/>
    <w:rsid w:val="00F83615"/>
    <w:rsid w:val="00F84173"/>
    <w:rsid w:val="00F86764"/>
    <w:rsid w:val="00F900C4"/>
    <w:rsid w:val="00F911FD"/>
    <w:rsid w:val="00F913A0"/>
    <w:rsid w:val="00F91AE0"/>
    <w:rsid w:val="00F9347C"/>
    <w:rsid w:val="00F93A8D"/>
    <w:rsid w:val="00F93AFB"/>
    <w:rsid w:val="00F94051"/>
    <w:rsid w:val="00F954F7"/>
    <w:rsid w:val="00F955A7"/>
    <w:rsid w:val="00F956AC"/>
    <w:rsid w:val="00F95B35"/>
    <w:rsid w:val="00F95D2B"/>
    <w:rsid w:val="00F96DA1"/>
    <w:rsid w:val="00F97023"/>
    <w:rsid w:val="00F974B7"/>
    <w:rsid w:val="00F97CE7"/>
    <w:rsid w:val="00FA033B"/>
    <w:rsid w:val="00FA1E9C"/>
    <w:rsid w:val="00FA1F9F"/>
    <w:rsid w:val="00FA2502"/>
    <w:rsid w:val="00FA2BFE"/>
    <w:rsid w:val="00FA3DB9"/>
    <w:rsid w:val="00FA41BF"/>
    <w:rsid w:val="00FA4A3F"/>
    <w:rsid w:val="00FA4C05"/>
    <w:rsid w:val="00FA4C11"/>
    <w:rsid w:val="00FA4CC7"/>
    <w:rsid w:val="00FA5CB2"/>
    <w:rsid w:val="00FA66B3"/>
    <w:rsid w:val="00FA7400"/>
    <w:rsid w:val="00FA7981"/>
    <w:rsid w:val="00FB1AE3"/>
    <w:rsid w:val="00FB1E5C"/>
    <w:rsid w:val="00FB205D"/>
    <w:rsid w:val="00FB2952"/>
    <w:rsid w:val="00FB31CA"/>
    <w:rsid w:val="00FB325B"/>
    <w:rsid w:val="00FB338C"/>
    <w:rsid w:val="00FB5DA6"/>
    <w:rsid w:val="00FB6ACC"/>
    <w:rsid w:val="00FB7677"/>
    <w:rsid w:val="00FC03C0"/>
    <w:rsid w:val="00FC0875"/>
    <w:rsid w:val="00FC0B40"/>
    <w:rsid w:val="00FC19EF"/>
    <w:rsid w:val="00FC2147"/>
    <w:rsid w:val="00FC2269"/>
    <w:rsid w:val="00FC2EBF"/>
    <w:rsid w:val="00FC4E15"/>
    <w:rsid w:val="00FC55A8"/>
    <w:rsid w:val="00FC5FCA"/>
    <w:rsid w:val="00FC66C0"/>
    <w:rsid w:val="00FC6EF1"/>
    <w:rsid w:val="00FC7774"/>
    <w:rsid w:val="00FC7787"/>
    <w:rsid w:val="00FD026D"/>
    <w:rsid w:val="00FD1CC0"/>
    <w:rsid w:val="00FD1E1A"/>
    <w:rsid w:val="00FD3107"/>
    <w:rsid w:val="00FD34C4"/>
    <w:rsid w:val="00FD438C"/>
    <w:rsid w:val="00FD5423"/>
    <w:rsid w:val="00FD55D8"/>
    <w:rsid w:val="00FD6332"/>
    <w:rsid w:val="00FD6A54"/>
    <w:rsid w:val="00FD7431"/>
    <w:rsid w:val="00FD7556"/>
    <w:rsid w:val="00FD7934"/>
    <w:rsid w:val="00FE0A2C"/>
    <w:rsid w:val="00FE0D3B"/>
    <w:rsid w:val="00FE1202"/>
    <w:rsid w:val="00FE304A"/>
    <w:rsid w:val="00FE3549"/>
    <w:rsid w:val="00FF0057"/>
    <w:rsid w:val="00FF07BA"/>
    <w:rsid w:val="00FF2949"/>
    <w:rsid w:val="00FF498B"/>
    <w:rsid w:val="00FF49CB"/>
    <w:rsid w:val="00FF68D6"/>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815A"/>
  <w15:chartTrackingRefBased/>
  <w15:docId w15:val="{385ADDD7-2577-42C2-8B9B-6E10ED48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val="hr-HR" w:eastAsia="ar-SA"/>
    </w:rPr>
  </w:style>
  <w:style w:type="paragraph" w:styleId="Heading1">
    <w:name w:val="heading 1"/>
    <w:basedOn w:val="Normal"/>
    <w:next w:val="BodyText"/>
    <w:qFormat/>
    <w:pPr>
      <w:keepNext/>
      <w:numPr>
        <w:numId w:val="1"/>
      </w:numPr>
      <w:tabs>
        <w:tab w:val="left" w:pos="2700"/>
        <w:tab w:val="left" w:pos="4680"/>
      </w:tabs>
      <w:jc w:val="both"/>
      <w:outlineLvl w:val="0"/>
    </w:pPr>
    <w:rPr>
      <w:u w:val="single"/>
    </w:rPr>
  </w:style>
  <w:style w:type="paragraph" w:styleId="Heading2">
    <w:name w:val="heading 2"/>
    <w:basedOn w:val="Normal"/>
    <w:next w:val="BodyText"/>
    <w:qFormat/>
    <w:pPr>
      <w:keepNext/>
      <w:numPr>
        <w:ilvl w:val="1"/>
        <w:numId w:val="1"/>
      </w:numPr>
      <w:tabs>
        <w:tab w:val="left" w:pos="2700"/>
        <w:tab w:val="left" w:pos="4680"/>
      </w:tabs>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1">
    <w:name w:val="WW8Num5z1"/>
  </w:style>
  <w:style w:type="character" w:customStyle="1" w:styleId="WW8Num5z7">
    <w:name w:val="WW8Num5z7"/>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1z0">
    <w:name w:val="WW8Num11z0"/>
  </w:style>
  <w:style w:type="character" w:customStyle="1" w:styleId="WW8Num11z1">
    <w:name w:val="WW8Num11z1"/>
  </w:style>
  <w:style w:type="character" w:customStyle="1" w:styleId="WW8Num12z0">
    <w:name w:val="WW8Num12z0"/>
  </w:style>
  <w:style w:type="character" w:customStyle="1" w:styleId="WW8Num12z1">
    <w:name w:val="WW8Num12z1"/>
  </w:style>
  <w:style w:type="character" w:customStyle="1" w:styleId="Absatz-Standardschriftart">
    <w:name w:val="Absatz-Standardschriftart"/>
  </w:style>
  <w:style w:type="character" w:customStyle="1" w:styleId="WW8Num1z0">
    <w:name w:val="WW8Num1z0"/>
  </w:style>
  <w:style w:type="character" w:customStyle="1" w:styleId="WW8Num1z1">
    <w:name w:val="WW8Num1z1"/>
  </w:style>
  <w:style w:type="character" w:customStyle="1" w:styleId="WW8Num1z3">
    <w:name w:val="WW8Num1z3"/>
  </w:style>
  <w:style w:type="character" w:customStyle="1" w:styleId="WW8Num2z3">
    <w:name w:val="WW8Num2z3"/>
  </w:style>
  <w:style w:type="character" w:customStyle="1" w:styleId="WW8Num2z4">
    <w:name w:val="WW8Num2z4"/>
  </w:style>
  <w:style w:type="character" w:customStyle="1" w:styleId="WW8Num4z3">
    <w:name w:val="WW8Num4z3"/>
  </w:style>
  <w:style w:type="character" w:customStyle="1" w:styleId="WW8Num4z4">
    <w:name w:val="WW8Num4z4"/>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6z1">
    <w:name w:val="WW8Num6z1"/>
  </w:style>
  <w:style w:type="character" w:customStyle="1" w:styleId="WW8Num6z7">
    <w:name w:val="WW8Num6z7"/>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3">
    <w:name w:val="WW8Num9z3"/>
  </w:style>
  <w:style w:type="character" w:customStyle="1" w:styleId="WW8Num9z4">
    <w:name w:val="WW8Num9z4"/>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1z3">
    <w:name w:val="WW8Num11z3"/>
  </w:style>
  <w:style w:type="character" w:customStyle="1" w:styleId="WW8Num11z4">
    <w:name w:val="WW8Num11z4"/>
  </w:style>
  <w:style w:type="character" w:customStyle="1" w:styleId="WW8Num12z3">
    <w:name w:val="WW8Num12z3"/>
  </w:style>
  <w:style w:type="character" w:customStyle="1" w:styleId="Zadanifontodlomka1">
    <w:name w:val="Zadani font odlomka1"/>
  </w:style>
  <w:style w:type="character" w:customStyle="1" w:styleId="PageNumber1">
    <w:name w:val="Page Number1"/>
    <w:basedOn w:val="Zadanifontodlomka1"/>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jc w:val="center"/>
    </w:pPr>
    <w:rPr>
      <w:rFonts w:ascii="Arial" w:eastAsia="Lucida Sans Unicode" w:hAnsi="Arial" w:cs="Mangal"/>
      <w:b/>
      <w:bCs/>
      <w:sz w:val="28"/>
      <w:szCs w:val="28"/>
    </w:rPr>
  </w:style>
  <w:style w:type="paragraph" w:styleId="BodyText">
    <w:name w:val="Body Text"/>
    <w:basedOn w:val="Normal"/>
    <w:link w:val="BodyTextChar"/>
    <w:semiHidden/>
    <w:pPr>
      <w:jc w:val="both"/>
    </w:pPr>
  </w:style>
  <w:style w:type="paragraph" w:styleId="List">
    <w:name w:val="List"/>
    <w:basedOn w:val="BodyText"/>
    <w:semiHidden/>
    <w:rPr>
      <w:rFonts w:cs="Mangal"/>
    </w:rPr>
  </w:style>
  <w:style w:type="paragraph" w:customStyle="1" w:styleId="Opis">
    <w:name w:val="Opis"/>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styleId="Subtitle">
    <w:name w:val="Subtitle"/>
    <w:basedOn w:val="Naslov1"/>
    <w:next w:val="BodyText"/>
    <w:qFormat/>
    <w:rPr>
      <w:i/>
      <w:iCs/>
    </w:rPr>
  </w:style>
  <w:style w:type="paragraph" w:styleId="BodyTextIndent">
    <w:name w:val="Body Text Indent"/>
    <w:basedOn w:val="Normal"/>
    <w:semiHidden/>
    <w:pPr>
      <w:ind w:left="1080" w:hanging="1080"/>
      <w:jc w:val="both"/>
    </w:pPr>
  </w:style>
  <w:style w:type="paragraph" w:styleId="Header">
    <w:name w:val="header"/>
    <w:basedOn w:val="Normal"/>
    <w:semiHidden/>
    <w:pPr>
      <w:suppressLineNumbers/>
      <w:tabs>
        <w:tab w:val="center" w:pos="4536"/>
        <w:tab w:val="right" w:pos="9072"/>
      </w:tabs>
    </w:pPr>
  </w:style>
  <w:style w:type="paragraph" w:styleId="Footer">
    <w:name w:val="footer"/>
    <w:basedOn w:val="Normal"/>
    <w:semiHidden/>
    <w:pPr>
      <w:suppressLineNumbers/>
      <w:tabs>
        <w:tab w:val="center" w:pos="4536"/>
        <w:tab w:val="right" w:pos="9072"/>
      </w:tabs>
    </w:pPr>
  </w:style>
  <w:style w:type="paragraph" w:customStyle="1" w:styleId="Sadrajokvira">
    <w:name w:val="Sadržaj okvira"/>
    <w:basedOn w:val="BodyText"/>
  </w:style>
  <w:style w:type="paragraph" w:styleId="ListParagraph">
    <w:name w:val="List Paragraph"/>
    <w:basedOn w:val="Normal"/>
    <w:uiPriority w:val="34"/>
    <w:qFormat/>
    <w:rsid w:val="00FC03C0"/>
    <w:pPr>
      <w:ind w:left="708"/>
    </w:pPr>
  </w:style>
  <w:style w:type="paragraph" w:styleId="BodyText2">
    <w:name w:val="Body Text 2"/>
    <w:basedOn w:val="Normal"/>
    <w:link w:val="BodyText2Char"/>
    <w:uiPriority w:val="99"/>
    <w:semiHidden/>
    <w:unhideWhenUsed/>
    <w:rsid w:val="002E131B"/>
    <w:pPr>
      <w:spacing w:after="120" w:line="480" w:lineRule="auto"/>
    </w:pPr>
  </w:style>
  <w:style w:type="character" w:customStyle="1" w:styleId="BodyText2Char">
    <w:name w:val="Body Text 2 Char"/>
    <w:link w:val="BodyText2"/>
    <w:uiPriority w:val="99"/>
    <w:semiHidden/>
    <w:rsid w:val="002E131B"/>
    <w:rPr>
      <w:kern w:val="1"/>
      <w:sz w:val="24"/>
      <w:szCs w:val="24"/>
      <w:lang w:eastAsia="ar-SA"/>
    </w:rPr>
  </w:style>
  <w:style w:type="paragraph" w:styleId="NormalWeb">
    <w:name w:val="Normal (Web)"/>
    <w:basedOn w:val="Normal"/>
    <w:uiPriority w:val="99"/>
    <w:unhideWhenUsed/>
    <w:rsid w:val="005B0E0D"/>
    <w:pPr>
      <w:suppressAutoHyphens w:val="0"/>
      <w:spacing w:before="100" w:beforeAutospacing="1" w:after="100" w:afterAutospacing="1"/>
    </w:pPr>
    <w:rPr>
      <w:kern w:val="0"/>
      <w:lang w:eastAsia="hr-HR"/>
    </w:rPr>
  </w:style>
  <w:style w:type="character" w:styleId="Strong">
    <w:name w:val="Strong"/>
    <w:uiPriority w:val="22"/>
    <w:qFormat/>
    <w:rsid w:val="005B0E0D"/>
    <w:rPr>
      <w:b/>
      <w:bCs/>
    </w:rPr>
  </w:style>
  <w:style w:type="paragraph" w:styleId="Title">
    <w:name w:val="Title"/>
    <w:basedOn w:val="Normal"/>
    <w:next w:val="Subtitle"/>
    <w:link w:val="TitleChar"/>
    <w:qFormat/>
    <w:rsid w:val="00007DC7"/>
    <w:pPr>
      <w:jc w:val="center"/>
    </w:pPr>
    <w:rPr>
      <w:b/>
      <w:bCs/>
      <w:kern w:val="0"/>
    </w:rPr>
  </w:style>
  <w:style w:type="character" w:customStyle="1" w:styleId="TitleChar">
    <w:name w:val="Title Char"/>
    <w:link w:val="Title"/>
    <w:rsid w:val="00007DC7"/>
    <w:rPr>
      <w:b/>
      <w:bCs/>
      <w:sz w:val="24"/>
      <w:szCs w:val="24"/>
      <w:lang w:eastAsia="ar-SA"/>
    </w:rPr>
  </w:style>
  <w:style w:type="paragraph" w:styleId="NoSpacing">
    <w:name w:val="No Spacing"/>
    <w:uiPriority w:val="1"/>
    <w:qFormat/>
    <w:rsid w:val="00732F4A"/>
    <w:rPr>
      <w:rFonts w:ascii="Calibri" w:eastAsia="Calibri" w:hAnsi="Calibri"/>
      <w:sz w:val="22"/>
      <w:szCs w:val="22"/>
      <w:lang w:val="hr-HR"/>
    </w:rPr>
  </w:style>
  <w:style w:type="character" w:customStyle="1" w:styleId="fontstyle01">
    <w:name w:val="fontstyle01"/>
    <w:rsid w:val="00592110"/>
    <w:rPr>
      <w:rFonts w:ascii="TimesNewRomanPS-ItalicMT" w:hAnsi="TimesNewRomanPS-ItalicMT" w:hint="default"/>
      <w:b w:val="0"/>
      <w:bCs w:val="0"/>
      <w:i/>
      <w:iCs/>
      <w:color w:val="000000"/>
      <w:sz w:val="24"/>
      <w:szCs w:val="24"/>
    </w:rPr>
  </w:style>
  <w:style w:type="paragraph" w:styleId="EndnoteText">
    <w:name w:val="endnote text"/>
    <w:basedOn w:val="Normal"/>
    <w:link w:val="EndnoteTextChar"/>
    <w:uiPriority w:val="99"/>
    <w:semiHidden/>
    <w:unhideWhenUsed/>
    <w:rsid w:val="007F4054"/>
    <w:rPr>
      <w:sz w:val="20"/>
      <w:szCs w:val="20"/>
    </w:rPr>
  </w:style>
  <w:style w:type="character" w:customStyle="1" w:styleId="EndnoteTextChar">
    <w:name w:val="Endnote Text Char"/>
    <w:basedOn w:val="DefaultParagraphFont"/>
    <w:link w:val="EndnoteText"/>
    <w:uiPriority w:val="99"/>
    <w:semiHidden/>
    <w:rsid w:val="007F4054"/>
    <w:rPr>
      <w:kern w:val="1"/>
      <w:lang w:val="hr-HR" w:eastAsia="ar-SA"/>
    </w:rPr>
  </w:style>
  <w:style w:type="character" w:styleId="EndnoteReference">
    <w:name w:val="endnote reference"/>
    <w:basedOn w:val="DefaultParagraphFont"/>
    <w:uiPriority w:val="99"/>
    <w:semiHidden/>
    <w:unhideWhenUsed/>
    <w:rsid w:val="007F4054"/>
    <w:rPr>
      <w:vertAlign w:val="superscript"/>
    </w:rPr>
  </w:style>
  <w:style w:type="character" w:customStyle="1" w:styleId="BodyTextChar">
    <w:name w:val="Body Text Char"/>
    <w:basedOn w:val="DefaultParagraphFont"/>
    <w:link w:val="BodyText"/>
    <w:semiHidden/>
    <w:rsid w:val="00436A3A"/>
    <w:rPr>
      <w:kern w:val="1"/>
      <w:sz w:val="24"/>
      <w:szCs w:val="24"/>
      <w:lang w:val="hr-HR" w:eastAsia="ar-SA"/>
    </w:rPr>
  </w:style>
  <w:style w:type="character" w:styleId="CommentReference">
    <w:name w:val="annotation reference"/>
    <w:basedOn w:val="DefaultParagraphFont"/>
    <w:uiPriority w:val="99"/>
    <w:semiHidden/>
    <w:unhideWhenUsed/>
    <w:rsid w:val="00900D67"/>
    <w:rPr>
      <w:sz w:val="16"/>
      <w:szCs w:val="16"/>
    </w:rPr>
  </w:style>
  <w:style w:type="paragraph" w:styleId="CommentText">
    <w:name w:val="annotation text"/>
    <w:basedOn w:val="Normal"/>
    <w:link w:val="CommentTextChar"/>
    <w:uiPriority w:val="99"/>
    <w:semiHidden/>
    <w:unhideWhenUsed/>
    <w:rsid w:val="00900D67"/>
    <w:rPr>
      <w:sz w:val="20"/>
      <w:szCs w:val="20"/>
    </w:rPr>
  </w:style>
  <w:style w:type="character" w:customStyle="1" w:styleId="CommentTextChar">
    <w:name w:val="Comment Text Char"/>
    <w:basedOn w:val="DefaultParagraphFont"/>
    <w:link w:val="CommentText"/>
    <w:uiPriority w:val="99"/>
    <w:semiHidden/>
    <w:rsid w:val="00900D67"/>
    <w:rPr>
      <w:kern w:val="1"/>
      <w:lang w:val="hr-HR" w:eastAsia="ar-SA"/>
    </w:rPr>
  </w:style>
  <w:style w:type="paragraph" w:styleId="CommentSubject">
    <w:name w:val="annotation subject"/>
    <w:basedOn w:val="CommentText"/>
    <w:next w:val="CommentText"/>
    <w:link w:val="CommentSubjectChar"/>
    <w:uiPriority w:val="99"/>
    <w:semiHidden/>
    <w:unhideWhenUsed/>
    <w:rsid w:val="00900D67"/>
    <w:rPr>
      <w:b/>
      <w:bCs/>
    </w:rPr>
  </w:style>
  <w:style w:type="character" w:customStyle="1" w:styleId="CommentSubjectChar">
    <w:name w:val="Comment Subject Char"/>
    <w:basedOn w:val="CommentTextChar"/>
    <w:link w:val="CommentSubject"/>
    <w:uiPriority w:val="99"/>
    <w:semiHidden/>
    <w:rsid w:val="00900D67"/>
    <w:rPr>
      <w:b/>
      <w:bCs/>
      <w:kern w:val="1"/>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464">
      <w:bodyDiv w:val="1"/>
      <w:marLeft w:val="0"/>
      <w:marRight w:val="0"/>
      <w:marTop w:val="0"/>
      <w:marBottom w:val="0"/>
      <w:divBdr>
        <w:top w:val="none" w:sz="0" w:space="0" w:color="auto"/>
        <w:left w:val="none" w:sz="0" w:space="0" w:color="auto"/>
        <w:bottom w:val="none" w:sz="0" w:space="0" w:color="auto"/>
        <w:right w:val="none" w:sz="0" w:space="0" w:color="auto"/>
      </w:divBdr>
    </w:div>
    <w:div w:id="40516595">
      <w:bodyDiv w:val="1"/>
      <w:marLeft w:val="0"/>
      <w:marRight w:val="0"/>
      <w:marTop w:val="0"/>
      <w:marBottom w:val="0"/>
      <w:divBdr>
        <w:top w:val="none" w:sz="0" w:space="0" w:color="auto"/>
        <w:left w:val="none" w:sz="0" w:space="0" w:color="auto"/>
        <w:bottom w:val="none" w:sz="0" w:space="0" w:color="auto"/>
        <w:right w:val="none" w:sz="0" w:space="0" w:color="auto"/>
      </w:divBdr>
    </w:div>
    <w:div w:id="75904558">
      <w:bodyDiv w:val="1"/>
      <w:marLeft w:val="0"/>
      <w:marRight w:val="0"/>
      <w:marTop w:val="0"/>
      <w:marBottom w:val="0"/>
      <w:divBdr>
        <w:top w:val="none" w:sz="0" w:space="0" w:color="auto"/>
        <w:left w:val="none" w:sz="0" w:space="0" w:color="auto"/>
        <w:bottom w:val="none" w:sz="0" w:space="0" w:color="auto"/>
        <w:right w:val="none" w:sz="0" w:space="0" w:color="auto"/>
      </w:divBdr>
    </w:div>
    <w:div w:id="143935668">
      <w:bodyDiv w:val="1"/>
      <w:marLeft w:val="0"/>
      <w:marRight w:val="0"/>
      <w:marTop w:val="0"/>
      <w:marBottom w:val="0"/>
      <w:divBdr>
        <w:top w:val="none" w:sz="0" w:space="0" w:color="auto"/>
        <w:left w:val="none" w:sz="0" w:space="0" w:color="auto"/>
        <w:bottom w:val="none" w:sz="0" w:space="0" w:color="auto"/>
        <w:right w:val="none" w:sz="0" w:space="0" w:color="auto"/>
      </w:divBdr>
    </w:div>
    <w:div w:id="175460017">
      <w:bodyDiv w:val="1"/>
      <w:marLeft w:val="0"/>
      <w:marRight w:val="0"/>
      <w:marTop w:val="0"/>
      <w:marBottom w:val="0"/>
      <w:divBdr>
        <w:top w:val="none" w:sz="0" w:space="0" w:color="auto"/>
        <w:left w:val="none" w:sz="0" w:space="0" w:color="auto"/>
        <w:bottom w:val="none" w:sz="0" w:space="0" w:color="auto"/>
        <w:right w:val="none" w:sz="0" w:space="0" w:color="auto"/>
      </w:divBdr>
    </w:div>
    <w:div w:id="179665583">
      <w:bodyDiv w:val="1"/>
      <w:marLeft w:val="0"/>
      <w:marRight w:val="0"/>
      <w:marTop w:val="0"/>
      <w:marBottom w:val="0"/>
      <w:divBdr>
        <w:top w:val="none" w:sz="0" w:space="0" w:color="auto"/>
        <w:left w:val="none" w:sz="0" w:space="0" w:color="auto"/>
        <w:bottom w:val="none" w:sz="0" w:space="0" w:color="auto"/>
        <w:right w:val="none" w:sz="0" w:space="0" w:color="auto"/>
      </w:divBdr>
    </w:div>
    <w:div w:id="190071151">
      <w:bodyDiv w:val="1"/>
      <w:marLeft w:val="0"/>
      <w:marRight w:val="0"/>
      <w:marTop w:val="0"/>
      <w:marBottom w:val="0"/>
      <w:divBdr>
        <w:top w:val="none" w:sz="0" w:space="0" w:color="auto"/>
        <w:left w:val="none" w:sz="0" w:space="0" w:color="auto"/>
        <w:bottom w:val="none" w:sz="0" w:space="0" w:color="auto"/>
        <w:right w:val="none" w:sz="0" w:space="0" w:color="auto"/>
      </w:divBdr>
    </w:div>
    <w:div w:id="216402712">
      <w:bodyDiv w:val="1"/>
      <w:marLeft w:val="0"/>
      <w:marRight w:val="0"/>
      <w:marTop w:val="0"/>
      <w:marBottom w:val="0"/>
      <w:divBdr>
        <w:top w:val="none" w:sz="0" w:space="0" w:color="auto"/>
        <w:left w:val="none" w:sz="0" w:space="0" w:color="auto"/>
        <w:bottom w:val="none" w:sz="0" w:space="0" w:color="auto"/>
        <w:right w:val="none" w:sz="0" w:space="0" w:color="auto"/>
      </w:divBdr>
    </w:div>
    <w:div w:id="227156462">
      <w:bodyDiv w:val="1"/>
      <w:marLeft w:val="0"/>
      <w:marRight w:val="0"/>
      <w:marTop w:val="0"/>
      <w:marBottom w:val="0"/>
      <w:divBdr>
        <w:top w:val="none" w:sz="0" w:space="0" w:color="auto"/>
        <w:left w:val="none" w:sz="0" w:space="0" w:color="auto"/>
        <w:bottom w:val="none" w:sz="0" w:space="0" w:color="auto"/>
        <w:right w:val="none" w:sz="0" w:space="0" w:color="auto"/>
      </w:divBdr>
    </w:div>
    <w:div w:id="290945168">
      <w:bodyDiv w:val="1"/>
      <w:marLeft w:val="0"/>
      <w:marRight w:val="0"/>
      <w:marTop w:val="0"/>
      <w:marBottom w:val="0"/>
      <w:divBdr>
        <w:top w:val="none" w:sz="0" w:space="0" w:color="auto"/>
        <w:left w:val="none" w:sz="0" w:space="0" w:color="auto"/>
        <w:bottom w:val="none" w:sz="0" w:space="0" w:color="auto"/>
        <w:right w:val="none" w:sz="0" w:space="0" w:color="auto"/>
      </w:divBdr>
    </w:div>
    <w:div w:id="341006155">
      <w:bodyDiv w:val="1"/>
      <w:marLeft w:val="0"/>
      <w:marRight w:val="0"/>
      <w:marTop w:val="0"/>
      <w:marBottom w:val="0"/>
      <w:divBdr>
        <w:top w:val="none" w:sz="0" w:space="0" w:color="auto"/>
        <w:left w:val="none" w:sz="0" w:space="0" w:color="auto"/>
        <w:bottom w:val="none" w:sz="0" w:space="0" w:color="auto"/>
        <w:right w:val="none" w:sz="0" w:space="0" w:color="auto"/>
      </w:divBdr>
    </w:div>
    <w:div w:id="389115119">
      <w:bodyDiv w:val="1"/>
      <w:marLeft w:val="0"/>
      <w:marRight w:val="0"/>
      <w:marTop w:val="0"/>
      <w:marBottom w:val="0"/>
      <w:divBdr>
        <w:top w:val="none" w:sz="0" w:space="0" w:color="auto"/>
        <w:left w:val="none" w:sz="0" w:space="0" w:color="auto"/>
        <w:bottom w:val="none" w:sz="0" w:space="0" w:color="auto"/>
        <w:right w:val="none" w:sz="0" w:space="0" w:color="auto"/>
      </w:divBdr>
    </w:div>
    <w:div w:id="416290630">
      <w:bodyDiv w:val="1"/>
      <w:marLeft w:val="0"/>
      <w:marRight w:val="0"/>
      <w:marTop w:val="0"/>
      <w:marBottom w:val="0"/>
      <w:divBdr>
        <w:top w:val="none" w:sz="0" w:space="0" w:color="auto"/>
        <w:left w:val="none" w:sz="0" w:space="0" w:color="auto"/>
        <w:bottom w:val="none" w:sz="0" w:space="0" w:color="auto"/>
        <w:right w:val="none" w:sz="0" w:space="0" w:color="auto"/>
      </w:divBdr>
    </w:div>
    <w:div w:id="464588693">
      <w:bodyDiv w:val="1"/>
      <w:marLeft w:val="0"/>
      <w:marRight w:val="0"/>
      <w:marTop w:val="0"/>
      <w:marBottom w:val="0"/>
      <w:divBdr>
        <w:top w:val="none" w:sz="0" w:space="0" w:color="auto"/>
        <w:left w:val="none" w:sz="0" w:space="0" w:color="auto"/>
        <w:bottom w:val="none" w:sz="0" w:space="0" w:color="auto"/>
        <w:right w:val="none" w:sz="0" w:space="0" w:color="auto"/>
      </w:divBdr>
    </w:div>
    <w:div w:id="637614595">
      <w:bodyDiv w:val="1"/>
      <w:marLeft w:val="0"/>
      <w:marRight w:val="0"/>
      <w:marTop w:val="0"/>
      <w:marBottom w:val="0"/>
      <w:divBdr>
        <w:top w:val="none" w:sz="0" w:space="0" w:color="auto"/>
        <w:left w:val="none" w:sz="0" w:space="0" w:color="auto"/>
        <w:bottom w:val="none" w:sz="0" w:space="0" w:color="auto"/>
        <w:right w:val="none" w:sz="0" w:space="0" w:color="auto"/>
      </w:divBdr>
    </w:div>
    <w:div w:id="641925627">
      <w:bodyDiv w:val="1"/>
      <w:marLeft w:val="0"/>
      <w:marRight w:val="0"/>
      <w:marTop w:val="0"/>
      <w:marBottom w:val="0"/>
      <w:divBdr>
        <w:top w:val="none" w:sz="0" w:space="0" w:color="auto"/>
        <w:left w:val="none" w:sz="0" w:space="0" w:color="auto"/>
        <w:bottom w:val="none" w:sz="0" w:space="0" w:color="auto"/>
        <w:right w:val="none" w:sz="0" w:space="0" w:color="auto"/>
      </w:divBdr>
    </w:div>
    <w:div w:id="660625308">
      <w:bodyDiv w:val="1"/>
      <w:marLeft w:val="0"/>
      <w:marRight w:val="0"/>
      <w:marTop w:val="0"/>
      <w:marBottom w:val="0"/>
      <w:divBdr>
        <w:top w:val="none" w:sz="0" w:space="0" w:color="auto"/>
        <w:left w:val="none" w:sz="0" w:space="0" w:color="auto"/>
        <w:bottom w:val="none" w:sz="0" w:space="0" w:color="auto"/>
        <w:right w:val="none" w:sz="0" w:space="0" w:color="auto"/>
      </w:divBdr>
    </w:div>
    <w:div w:id="661079460">
      <w:bodyDiv w:val="1"/>
      <w:marLeft w:val="0"/>
      <w:marRight w:val="0"/>
      <w:marTop w:val="0"/>
      <w:marBottom w:val="0"/>
      <w:divBdr>
        <w:top w:val="none" w:sz="0" w:space="0" w:color="auto"/>
        <w:left w:val="none" w:sz="0" w:space="0" w:color="auto"/>
        <w:bottom w:val="none" w:sz="0" w:space="0" w:color="auto"/>
        <w:right w:val="none" w:sz="0" w:space="0" w:color="auto"/>
      </w:divBdr>
    </w:div>
    <w:div w:id="714737480">
      <w:bodyDiv w:val="1"/>
      <w:marLeft w:val="0"/>
      <w:marRight w:val="0"/>
      <w:marTop w:val="0"/>
      <w:marBottom w:val="0"/>
      <w:divBdr>
        <w:top w:val="none" w:sz="0" w:space="0" w:color="auto"/>
        <w:left w:val="none" w:sz="0" w:space="0" w:color="auto"/>
        <w:bottom w:val="none" w:sz="0" w:space="0" w:color="auto"/>
        <w:right w:val="none" w:sz="0" w:space="0" w:color="auto"/>
      </w:divBdr>
    </w:div>
    <w:div w:id="764545267">
      <w:bodyDiv w:val="1"/>
      <w:marLeft w:val="0"/>
      <w:marRight w:val="0"/>
      <w:marTop w:val="0"/>
      <w:marBottom w:val="0"/>
      <w:divBdr>
        <w:top w:val="none" w:sz="0" w:space="0" w:color="auto"/>
        <w:left w:val="none" w:sz="0" w:space="0" w:color="auto"/>
        <w:bottom w:val="none" w:sz="0" w:space="0" w:color="auto"/>
        <w:right w:val="none" w:sz="0" w:space="0" w:color="auto"/>
      </w:divBdr>
    </w:div>
    <w:div w:id="830677086">
      <w:bodyDiv w:val="1"/>
      <w:marLeft w:val="0"/>
      <w:marRight w:val="0"/>
      <w:marTop w:val="0"/>
      <w:marBottom w:val="0"/>
      <w:divBdr>
        <w:top w:val="none" w:sz="0" w:space="0" w:color="auto"/>
        <w:left w:val="none" w:sz="0" w:space="0" w:color="auto"/>
        <w:bottom w:val="none" w:sz="0" w:space="0" w:color="auto"/>
        <w:right w:val="none" w:sz="0" w:space="0" w:color="auto"/>
      </w:divBdr>
    </w:div>
    <w:div w:id="989167222">
      <w:bodyDiv w:val="1"/>
      <w:marLeft w:val="0"/>
      <w:marRight w:val="0"/>
      <w:marTop w:val="0"/>
      <w:marBottom w:val="0"/>
      <w:divBdr>
        <w:top w:val="none" w:sz="0" w:space="0" w:color="auto"/>
        <w:left w:val="none" w:sz="0" w:space="0" w:color="auto"/>
        <w:bottom w:val="none" w:sz="0" w:space="0" w:color="auto"/>
        <w:right w:val="none" w:sz="0" w:space="0" w:color="auto"/>
      </w:divBdr>
    </w:div>
    <w:div w:id="1027488455">
      <w:bodyDiv w:val="1"/>
      <w:marLeft w:val="0"/>
      <w:marRight w:val="0"/>
      <w:marTop w:val="0"/>
      <w:marBottom w:val="0"/>
      <w:divBdr>
        <w:top w:val="none" w:sz="0" w:space="0" w:color="auto"/>
        <w:left w:val="none" w:sz="0" w:space="0" w:color="auto"/>
        <w:bottom w:val="none" w:sz="0" w:space="0" w:color="auto"/>
        <w:right w:val="none" w:sz="0" w:space="0" w:color="auto"/>
      </w:divBdr>
    </w:div>
    <w:div w:id="1137913211">
      <w:bodyDiv w:val="1"/>
      <w:marLeft w:val="0"/>
      <w:marRight w:val="0"/>
      <w:marTop w:val="0"/>
      <w:marBottom w:val="0"/>
      <w:divBdr>
        <w:top w:val="none" w:sz="0" w:space="0" w:color="auto"/>
        <w:left w:val="none" w:sz="0" w:space="0" w:color="auto"/>
        <w:bottom w:val="none" w:sz="0" w:space="0" w:color="auto"/>
        <w:right w:val="none" w:sz="0" w:space="0" w:color="auto"/>
      </w:divBdr>
    </w:div>
    <w:div w:id="1230842748">
      <w:bodyDiv w:val="1"/>
      <w:marLeft w:val="0"/>
      <w:marRight w:val="0"/>
      <w:marTop w:val="0"/>
      <w:marBottom w:val="0"/>
      <w:divBdr>
        <w:top w:val="none" w:sz="0" w:space="0" w:color="auto"/>
        <w:left w:val="none" w:sz="0" w:space="0" w:color="auto"/>
        <w:bottom w:val="none" w:sz="0" w:space="0" w:color="auto"/>
        <w:right w:val="none" w:sz="0" w:space="0" w:color="auto"/>
      </w:divBdr>
    </w:div>
    <w:div w:id="1288241605">
      <w:bodyDiv w:val="1"/>
      <w:marLeft w:val="0"/>
      <w:marRight w:val="0"/>
      <w:marTop w:val="0"/>
      <w:marBottom w:val="0"/>
      <w:divBdr>
        <w:top w:val="none" w:sz="0" w:space="0" w:color="auto"/>
        <w:left w:val="none" w:sz="0" w:space="0" w:color="auto"/>
        <w:bottom w:val="none" w:sz="0" w:space="0" w:color="auto"/>
        <w:right w:val="none" w:sz="0" w:space="0" w:color="auto"/>
      </w:divBdr>
    </w:div>
    <w:div w:id="1380937606">
      <w:bodyDiv w:val="1"/>
      <w:marLeft w:val="0"/>
      <w:marRight w:val="0"/>
      <w:marTop w:val="0"/>
      <w:marBottom w:val="0"/>
      <w:divBdr>
        <w:top w:val="none" w:sz="0" w:space="0" w:color="auto"/>
        <w:left w:val="none" w:sz="0" w:space="0" w:color="auto"/>
        <w:bottom w:val="none" w:sz="0" w:space="0" w:color="auto"/>
        <w:right w:val="none" w:sz="0" w:space="0" w:color="auto"/>
      </w:divBdr>
    </w:div>
    <w:div w:id="1392923661">
      <w:bodyDiv w:val="1"/>
      <w:marLeft w:val="0"/>
      <w:marRight w:val="0"/>
      <w:marTop w:val="0"/>
      <w:marBottom w:val="0"/>
      <w:divBdr>
        <w:top w:val="none" w:sz="0" w:space="0" w:color="auto"/>
        <w:left w:val="none" w:sz="0" w:space="0" w:color="auto"/>
        <w:bottom w:val="none" w:sz="0" w:space="0" w:color="auto"/>
        <w:right w:val="none" w:sz="0" w:space="0" w:color="auto"/>
      </w:divBdr>
    </w:div>
    <w:div w:id="1393231494">
      <w:bodyDiv w:val="1"/>
      <w:marLeft w:val="0"/>
      <w:marRight w:val="0"/>
      <w:marTop w:val="0"/>
      <w:marBottom w:val="0"/>
      <w:divBdr>
        <w:top w:val="none" w:sz="0" w:space="0" w:color="auto"/>
        <w:left w:val="none" w:sz="0" w:space="0" w:color="auto"/>
        <w:bottom w:val="none" w:sz="0" w:space="0" w:color="auto"/>
        <w:right w:val="none" w:sz="0" w:space="0" w:color="auto"/>
      </w:divBdr>
    </w:div>
    <w:div w:id="1405108531">
      <w:bodyDiv w:val="1"/>
      <w:marLeft w:val="0"/>
      <w:marRight w:val="0"/>
      <w:marTop w:val="0"/>
      <w:marBottom w:val="0"/>
      <w:divBdr>
        <w:top w:val="none" w:sz="0" w:space="0" w:color="auto"/>
        <w:left w:val="none" w:sz="0" w:space="0" w:color="auto"/>
        <w:bottom w:val="none" w:sz="0" w:space="0" w:color="auto"/>
        <w:right w:val="none" w:sz="0" w:space="0" w:color="auto"/>
      </w:divBdr>
    </w:div>
    <w:div w:id="1431774556">
      <w:bodyDiv w:val="1"/>
      <w:marLeft w:val="0"/>
      <w:marRight w:val="0"/>
      <w:marTop w:val="0"/>
      <w:marBottom w:val="0"/>
      <w:divBdr>
        <w:top w:val="none" w:sz="0" w:space="0" w:color="auto"/>
        <w:left w:val="none" w:sz="0" w:space="0" w:color="auto"/>
        <w:bottom w:val="none" w:sz="0" w:space="0" w:color="auto"/>
        <w:right w:val="none" w:sz="0" w:space="0" w:color="auto"/>
      </w:divBdr>
    </w:div>
    <w:div w:id="1483085145">
      <w:bodyDiv w:val="1"/>
      <w:marLeft w:val="0"/>
      <w:marRight w:val="0"/>
      <w:marTop w:val="0"/>
      <w:marBottom w:val="0"/>
      <w:divBdr>
        <w:top w:val="none" w:sz="0" w:space="0" w:color="auto"/>
        <w:left w:val="none" w:sz="0" w:space="0" w:color="auto"/>
        <w:bottom w:val="none" w:sz="0" w:space="0" w:color="auto"/>
        <w:right w:val="none" w:sz="0" w:space="0" w:color="auto"/>
      </w:divBdr>
    </w:div>
    <w:div w:id="1516306436">
      <w:bodyDiv w:val="1"/>
      <w:marLeft w:val="0"/>
      <w:marRight w:val="0"/>
      <w:marTop w:val="0"/>
      <w:marBottom w:val="0"/>
      <w:divBdr>
        <w:top w:val="none" w:sz="0" w:space="0" w:color="auto"/>
        <w:left w:val="none" w:sz="0" w:space="0" w:color="auto"/>
        <w:bottom w:val="none" w:sz="0" w:space="0" w:color="auto"/>
        <w:right w:val="none" w:sz="0" w:space="0" w:color="auto"/>
      </w:divBdr>
    </w:div>
    <w:div w:id="1545289212">
      <w:bodyDiv w:val="1"/>
      <w:marLeft w:val="0"/>
      <w:marRight w:val="0"/>
      <w:marTop w:val="0"/>
      <w:marBottom w:val="0"/>
      <w:divBdr>
        <w:top w:val="none" w:sz="0" w:space="0" w:color="auto"/>
        <w:left w:val="none" w:sz="0" w:space="0" w:color="auto"/>
        <w:bottom w:val="none" w:sz="0" w:space="0" w:color="auto"/>
        <w:right w:val="none" w:sz="0" w:space="0" w:color="auto"/>
      </w:divBdr>
    </w:div>
    <w:div w:id="1569458012">
      <w:bodyDiv w:val="1"/>
      <w:marLeft w:val="0"/>
      <w:marRight w:val="0"/>
      <w:marTop w:val="0"/>
      <w:marBottom w:val="0"/>
      <w:divBdr>
        <w:top w:val="none" w:sz="0" w:space="0" w:color="auto"/>
        <w:left w:val="none" w:sz="0" w:space="0" w:color="auto"/>
        <w:bottom w:val="none" w:sz="0" w:space="0" w:color="auto"/>
        <w:right w:val="none" w:sz="0" w:space="0" w:color="auto"/>
      </w:divBdr>
    </w:div>
    <w:div w:id="1668053784">
      <w:bodyDiv w:val="1"/>
      <w:marLeft w:val="0"/>
      <w:marRight w:val="0"/>
      <w:marTop w:val="0"/>
      <w:marBottom w:val="0"/>
      <w:divBdr>
        <w:top w:val="none" w:sz="0" w:space="0" w:color="auto"/>
        <w:left w:val="none" w:sz="0" w:space="0" w:color="auto"/>
        <w:bottom w:val="none" w:sz="0" w:space="0" w:color="auto"/>
        <w:right w:val="none" w:sz="0" w:space="0" w:color="auto"/>
      </w:divBdr>
    </w:div>
    <w:div w:id="1700467647">
      <w:bodyDiv w:val="1"/>
      <w:marLeft w:val="0"/>
      <w:marRight w:val="0"/>
      <w:marTop w:val="0"/>
      <w:marBottom w:val="0"/>
      <w:divBdr>
        <w:top w:val="none" w:sz="0" w:space="0" w:color="auto"/>
        <w:left w:val="none" w:sz="0" w:space="0" w:color="auto"/>
        <w:bottom w:val="none" w:sz="0" w:space="0" w:color="auto"/>
        <w:right w:val="none" w:sz="0" w:space="0" w:color="auto"/>
      </w:divBdr>
    </w:div>
    <w:div w:id="1706365798">
      <w:bodyDiv w:val="1"/>
      <w:marLeft w:val="0"/>
      <w:marRight w:val="0"/>
      <w:marTop w:val="0"/>
      <w:marBottom w:val="0"/>
      <w:divBdr>
        <w:top w:val="none" w:sz="0" w:space="0" w:color="auto"/>
        <w:left w:val="none" w:sz="0" w:space="0" w:color="auto"/>
        <w:bottom w:val="none" w:sz="0" w:space="0" w:color="auto"/>
        <w:right w:val="none" w:sz="0" w:space="0" w:color="auto"/>
      </w:divBdr>
    </w:div>
    <w:div w:id="1731927083">
      <w:bodyDiv w:val="1"/>
      <w:marLeft w:val="0"/>
      <w:marRight w:val="0"/>
      <w:marTop w:val="0"/>
      <w:marBottom w:val="0"/>
      <w:divBdr>
        <w:top w:val="none" w:sz="0" w:space="0" w:color="auto"/>
        <w:left w:val="none" w:sz="0" w:space="0" w:color="auto"/>
        <w:bottom w:val="none" w:sz="0" w:space="0" w:color="auto"/>
        <w:right w:val="none" w:sz="0" w:space="0" w:color="auto"/>
      </w:divBdr>
    </w:div>
    <w:div w:id="1747267211">
      <w:bodyDiv w:val="1"/>
      <w:marLeft w:val="0"/>
      <w:marRight w:val="0"/>
      <w:marTop w:val="0"/>
      <w:marBottom w:val="0"/>
      <w:divBdr>
        <w:top w:val="none" w:sz="0" w:space="0" w:color="auto"/>
        <w:left w:val="none" w:sz="0" w:space="0" w:color="auto"/>
        <w:bottom w:val="none" w:sz="0" w:space="0" w:color="auto"/>
        <w:right w:val="none" w:sz="0" w:space="0" w:color="auto"/>
      </w:divBdr>
    </w:div>
    <w:div w:id="1781409474">
      <w:bodyDiv w:val="1"/>
      <w:marLeft w:val="0"/>
      <w:marRight w:val="0"/>
      <w:marTop w:val="0"/>
      <w:marBottom w:val="0"/>
      <w:divBdr>
        <w:top w:val="none" w:sz="0" w:space="0" w:color="auto"/>
        <w:left w:val="none" w:sz="0" w:space="0" w:color="auto"/>
        <w:bottom w:val="none" w:sz="0" w:space="0" w:color="auto"/>
        <w:right w:val="none" w:sz="0" w:space="0" w:color="auto"/>
      </w:divBdr>
    </w:div>
    <w:div w:id="1788620043">
      <w:bodyDiv w:val="1"/>
      <w:marLeft w:val="0"/>
      <w:marRight w:val="0"/>
      <w:marTop w:val="0"/>
      <w:marBottom w:val="0"/>
      <w:divBdr>
        <w:top w:val="none" w:sz="0" w:space="0" w:color="auto"/>
        <w:left w:val="none" w:sz="0" w:space="0" w:color="auto"/>
        <w:bottom w:val="none" w:sz="0" w:space="0" w:color="auto"/>
        <w:right w:val="none" w:sz="0" w:space="0" w:color="auto"/>
      </w:divBdr>
    </w:div>
    <w:div w:id="1862696334">
      <w:bodyDiv w:val="1"/>
      <w:marLeft w:val="0"/>
      <w:marRight w:val="0"/>
      <w:marTop w:val="0"/>
      <w:marBottom w:val="0"/>
      <w:divBdr>
        <w:top w:val="none" w:sz="0" w:space="0" w:color="auto"/>
        <w:left w:val="none" w:sz="0" w:space="0" w:color="auto"/>
        <w:bottom w:val="none" w:sz="0" w:space="0" w:color="auto"/>
        <w:right w:val="none" w:sz="0" w:space="0" w:color="auto"/>
      </w:divBdr>
    </w:div>
    <w:div w:id="1864441734">
      <w:bodyDiv w:val="1"/>
      <w:marLeft w:val="0"/>
      <w:marRight w:val="0"/>
      <w:marTop w:val="0"/>
      <w:marBottom w:val="0"/>
      <w:divBdr>
        <w:top w:val="none" w:sz="0" w:space="0" w:color="auto"/>
        <w:left w:val="none" w:sz="0" w:space="0" w:color="auto"/>
        <w:bottom w:val="none" w:sz="0" w:space="0" w:color="auto"/>
        <w:right w:val="none" w:sz="0" w:space="0" w:color="auto"/>
      </w:divBdr>
    </w:div>
    <w:div w:id="1892302200">
      <w:bodyDiv w:val="1"/>
      <w:marLeft w:val="0"/>
      <w:marRight w:val="0"/>
      <w:marTop w:val="0"/>
      <w:marBottom w:val="0"/>
      <w:divBdr>
        <w:top w:val="none" w:sz="0" w:space="0" w:color="auto"/>
        <w:left w:val="none" w:sz="0" w:space="0" w:color="auto"/>
        <w:bottom w:val="none" w:sz="0" w:space="0" w:color="auto"/>
        <w:right w:val="none" w:sz="0" w:space="0" w:color="auto"/>
      </w:divBdr>
    </w:div>
    <w:div w:id="1901163934">
      <w:bodyDiv w:val="1"/>
      <w:marLeft w:val="0"/>
      <w:marRight w:val="0"/>
      <w:marTop w:val="0"/>
      <w:marBottom w:val="0"/>
      <w:divBdr>
        <w:top w:val="none" w:sz="0" w:space="0" w:color="auto"/>
        <w:left w:val="none" w:sz="0" w:space="0" w:color="auto"/>
        <w:bottom w:val="none" w:sz="0" w:space="0" w:color="auto"/>
        <w:right w:val="none" w:sz="0" w:space="0" w:color="auto"/>
      </w:divBdr>
    </w:div>
    <w:div w:id="2012557755">
      <w:bodyDiv w:val="1"/>
      <w:marLeft w:val="0"/>
      <w:marRight w:val="0"/>
      <w:marTop w:val="0"/>
      <w:marBottom w:val="0"/>
      <w:divBdr>
        <w:top w:val="none" w:sz="0" w:space="0" w:color="auto"/>
        <w:left w:val="none" w:sz="0" w:space="0" w:color="auto"/>
        <w:bottom w:val="none" w:sz="0" w:space="0" w:color="auto"/>
        <w:right w:val="none" w:sz="0" w:space="0" w:color="auto"/>
      </w:divBdr>
    </w:div>
    <w:div w:id="2103447872">
      <w:bodyDiv w:val="1"/>
      <w:marLeft w:val="0"/>
      <w:marRight w:val="0"/>
      <w:marTop w:val="0"/>
      <w:marBottom w:val="0"/>
      <w:divBdr>
        <w:top w:val="none" w:sz="0" w:space="0" w:color="auto"/>
        <w:left w:val="none" w:sz="0" w:space="0" w:color="auto"/>
        <w:bottom w:val="none" w:sz="0" w:space="0" w:color="auto"/>
        <w:right w:val="none" w:sz="0" w:space="0" w:color="auto"/>
      </w:divBdr>
    </w:div>
    <w:div w:id="21330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73099-34E1-480D-AB6F-8F75C0BCB606}">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0260-C100-4F75-8DE0-8E772BA7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1390</Words>
  <Characters>7928</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 A P I S N I K</vt:lpstr>
      <vt:lpstr>Z A P I S N I K</vt:lpstr>
    </vt:vector>
  </TitlesOfParts>
  <Company>vzg</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Mario Pernar</dc:creator>
  <cp:keywords/>
  <cp:lastModifiedBy>Mario Pernar</cp:lastModifiedBy>
  <cp:revision>87</cp:revision>
  <cp:lastPrinted>2026-01-22T13:52:00Z</cp:lastPrinted>
  <dcterms:created xsi:type="dcterms:W3CDTF">2026-01-30T09:08:00Z</dcterms:created>
  <dcterms:modified xsi:type="dcterms:W3CDTF">2026-01-30T11:35:00Z</dcterms:modified>
</cp:coreProperties>
</file>